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tbl>
      <w:tblPr>
        <w:tblStyle w:val="divdocument"/>
        <w:tblW w:w="0" w:type="auto"/>
        <w:tblCellSpacing w:w="0" w:type="dxa"/>
        <w:tblLayout w:type="fixed"/>
        <w:tblCellMar>
          <w:top w:w="0" w:type="dxa"/>
          <w:left w:w="0" w:type="dxa"/>
          <w:bottom w:w="0" w:type="dxa"/>
          <w:right w:w="0" w:type="dxa"/>
        </w:tblCellMar>
        <w:tblLook w:val="05E0"/>
      </w:tblPr>
      <w:tblGrid>
        <w:gridCol w:w="4260"/>
        <w:gridCol w:w="7646"/>
      </w:tblGrid>
      <w:tr>
        <w:tblPrEx>
          <w:tblW w:w="0" w:type="auto"/>
          <w:tblCellSpacing w:w="0" w:type="dxa"/>
          <w:tblLayout w:type="fixed"/>
          <w:tblCellMar>
            <w:top w:w="0" w:type="dxa"/>
            <w:left w:w="0" w:type="dxa"/>
            <w:bottom w:w="0" w:type="dxa"/>
            <w:right w:w="0" w:type="dxa"/>
          </w:tblCellMar>
          <w:tblLook w:val="05E0"/>
        </w:tblPrEx>
        <w:trPr>
          <w:trHeight w:val="16198"/>
          <w:tblCellSpacing w:w="0" w:type="dxa"/>
        </w:trPr>
        <w:tc>
          <w:tcPr>
            <w:tcW w:w="4260" w:type="dxa"/>
            <w:shd w:val="clear" w:color="auto" w:fill="D1D9EB"/>
            <w:noWrap w:val="0"/>
            <w:tcMar>
              <w:top w:w="0" w:type="dxa"/>
              <w:left w:w="0" w:type="dxa"/>
              <w:bottom w:w="600" w:type="dxa"/>
              <w:right w:w="0" w:type="dxa"/>
            </w:tcMar>
            <w:vAlign w:val="top"/>
            <w:hideMark/>
          </w:tcPr>
          <w:tbl>
            <w:tblPr>
              <w:tblStyle w:val="divdocumentleft-table"/>
              <w:tblW w:w="4260" w:type="dxa"/>
              <w:tblCellSpacing w:w="0" w:type="dxa"/>
              <w:tblLayout w:type="fixed"/>
              <w:tblCellMar>
                <w:top w:w="0" w:type="dxa"/>
                <w:left w:w="0" w:type="dxa"/>
                <w:bottom w:w="0" w:type="dxa"/>
                <w:right w:w="300" w:type="dxa"/>
              </w:tblCellMar>
              <w:tblLook w:val="05E0"/>
            </w:tblPr>
            <w:tblGrid>
              <w:gridCol w:w="4260"/>
            </w:tblGrid>
            <w:tr>
              <w:tblPrEx>
                <w:tblW w:w="4260" w:type="dxa"/>
                <w:tblCellSpacing w:w="0" w:type="dxa"/>
                <w:tblLayout w:type="fixed"/>
                <w:tblCellMar>
                  <w:top w:w="0" w:type="dxa"/>
                  <w:left w:w="0" w:type="dxa"/>
                  <w:bottom w:w="0" w:type="dxa"/>
                  <w:right w:w="300" w:type="dxa"/>
                </w:tblCellMar>
                <w:tblLook w:val="05E0"/>
              </w:tblPrEx>
              <w:trPr>
                <w:trHeight w:hRule="exact" w:val="5215"/>
                <w:tblCellSpacing w:w="0" w:type="dxa"/>
              </w:trPr>
              <w:tc>
                <w:tcPr>
                  <w:tcW w:w="4260" w:type="dxa"/>
                  <w:shd w:val="clear" w:color="auto" w:fill="8CA0CC"/>
                  <w:tcMar>
                    <w:top w:w="600" w:type="dxa"/>
                    <w:left w:w="300" w:type="dxa"/>
                    <w:bottom w:w="40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620" w:lineRule="exact"/>
                    <w:ind w:left="300" w:right="300"/>
                    <w:jc w:val="left"/>
                    <w:rPr>
                      <w:rStyle w:val="divdocumentleft-box"/>
                      <w:rFonts w:ascii="Trebuchet MS" w:eastAsia="Trebuchet MS" w:hAnsi="Trebuchet MS" w:cs="Trebuchet MS"/>
                      <w:b/>
                      <w:bCs/>
                      <w:caps/>
                      <w:color w:val="343B30"/>
                      <w:spacing w:val="10"/>
                      <w:sz w:val="60"/>
                      <w:szCs w:val="60"/>
                      <w:bdr w:val="none" w:sz="0" w:space="0" w:color="auto"/>
                      <w:vertAlign w:val="baseline"/>
                    </w:rPr>
                  </w:pPr>
                  <w:r>
                    <w:rPr>
                      <w:rStyle w:val="divdocumentleft-box"/>
                      <w:rFonts w:ascii="Trebuchet MS" w:eastAsia="Trebuchet MS" w:hAnsi="Trebuchet MS" w:cs="Trebuchet MS"/>
                      <w:b/>
                      <w:bCs/>
                      <w:caps/>
                      <w:color w:val="343B30"/>
                      <w:spacing w:val="10"/>
                      <w:sz w:val="60"/>
                      <w:szCs w:val="60"/>
                      <w:bdr w:val="none" w:sz="0" w:space="0" w:color="auto"/>
                      <w:vertAlign w:val="baseline"/>
                    </w:rPr>
                    <w:t>Allan</w:t>
                  </w:r>
                </w:p>
                <w:p>
                  <w:pPr>
                    <w:pStyle w:val="div"/>
                    <w:pBdr>
                      <w:top w:val="none" w:sz="0" w:space="0" w:color="auto"/>
                      <w:left w:val="none" w:sz="0" w:space="0" w:color="auto"/>
                      <w:bottom w:val="none" w:sz="0" w:space="0" w:color="auto"/>
                      <w:right w:val="none" w:sz="0" w:space="0" w:color="auto"/>
                    </w:pBdr>
                    <w:spacing w:before="0" w:after="0" w:line="620" w:lineRule="exact"/>
                    <w:ind w:left="300" w:right="300"/>
                    <w:jc w:val="left"/>
                    <w:rPr>
                      <w:rStyle w:val="divdocumentleft-box"/>
                      <w:rFonts w:ascii="Trebuchet MS" w:eastAsia="Trebuchet MS" w:hAnsi="Trebuchet MS" w:cs="Trebuchet MS"/>
                      <w:b/>
                      <w:bCs/>
                      <w:caps/>
                      <w:color w:val="343B30"/>
                      <w:spacing w:val="10"/>
                      <w:sz w:val="60"/>
                      <w:szCs w:val="60"/>
                      <w:bdr w:val="none" w:sz="0" w:space="0" w:color="auto"/>
                      <w:vertAlign w:val="baseline"/>
                    </w:rPr>
                  </w:pPr>
                  <w:r>
                    <w:rPr>
                      <w:rStyle w:val="divdocumentleft-box"/>
                      <w:rFonts w:ascii="Trebuchet MS" w:eastAsia="Trebuchet MS" w:hAnsi="Trebuchet MS" w:cs="Trebuchet MS"/>
                      <w:b/>
                      <w:bCs/>
                      <w:caps/>
                      <w:color w:val="343B30"/>
                      <w:spacing w:val="10"/>
                      <w:sz w:val="60"/>
                      <w:szCs w:val="60"/>
                      <w:bdr w:val="none" w:sz="0" w:space="0" w:color="auto"/>
                      <w:vertAlign w:val="baseline"/>
                    </w:rPr>
                    <w:t>Ayotte</w:t>
                  </w:r>
                </w:p>
                <w:p>
                  <w:pPr>
                    <w:pStyle w:val="divprofTitle"/>
                    <w:pBdr>
                      <w:top w:val="none" w:sz="0" w:space="0" w:color="auto"/>
                      <w:left w:val="none" w:sz="0" w:space="0" w:color="auto"/>
                      <w:bottom w:val="none" w:sz="0" w:space="0" w:color="auto"/>
                      <w:right w:val="none" w:sz="0" w:space="0" w:color="auto"/>
                    </w:pBdr>
                    <w:spacing w:before="200" w:after="0"/>
                    <w:ind w:left="300" w:right="300"/>
                    <w:jc w:val="left"/>
                    <w:rPr>
                      <w:rStyle w:val="divdocumentleft-box"/>
                      <w:rFonts w:ascii="Trebuchet MS" w:eastAsia="Trebuchet MS" w:hAnsi="Trebuchet MS" w:cs="Trebuchet MS"/>
                      <w:b w:val="0"/>
                      <w:bCs w:val="0"/>
                      <w:caps/>
                      <w:color w:val="343B30"/>
                      <w:spacing w:val="20"/>
                      <w:sz w:val="32"/>
                      <w:szCs w:val="32"/>
                      <w:bdr w:val="none" w:sz="0" w:space="0" w:color="auto"/>
                      <w:vertAlign w:val="baseline"/>
                    </w:rPr>
                  </w:pPr>
                  <w:r>
                    <w:rPr>
                      <w:rStyle w:val="span"/>
                      <w:rFonts w:ascii="Trebuchet MS" w:eastAsia="Trebuchet MS" w:hAnsi="Trebuchet MS" w:cs="Trebuchet MS"/>
                      <w:caps/>
                      <w:color w:val="343B30"/>
                      <w:sz w:val="32"/>
                      <w:szCs w:val="32"/>
                    </w:rPr>
                    <w:t>Camionneur</w:t>
                  </w:r>
                </w:p>
                <w:p>
                  <w:pPr>
                    <w:pStyle w:val="div"/>
                    <w:pBdr>
                      <w:top w:val="none" w:sz="0" w:space="0" w:color="auto"/>
                      <w:left w:val="none" w:sz="0" w:space="0" w:color="auto"/>
                      <w:bottom w:val="none" w:sz="0" w:space="0" w:color="auto"/>
                      <w:right w:val="none" w:sz="0" w:space="0" w:color="auto"/>
                    </w:pBdr>
                    <w:spacing w:before="0" w:after="20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ivdocumentleft-box"/>
                      <w:rFonts w:ascii="Trebuchet MS" w:eastAsia="Trebuchet MS" w:hAnsi="Trebuchet MS" w:cs="Trebuchet MS"/>
                      <w:strike w:val="0"/>
                      <w:color w:val="343B30"/>
                      <w:u w:val="none"/>
                      <w:bdr w:val="none" w:sz="0" w:space="0" w:color="auto"/>
                      <w:vertAlign w:val="baseline"/>
                    </w:rPr>
                    <w:drawing>
                      <wp:inline>
                        <wp:extent cx="443953" cy="25383"/>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43953" cy="25383"/>
                                </a:xfrm>
                                <a:prstGeom prst="rect">
                                  <a:avLst/>
                                </a:prstGeom>
                              </pic:spPr>
                            </pic:pic>
                          </a:graphicData>
                        </a:graphic>
                      </wp:inline>
                    </w:drawing>
                  </w:r>
                </w:p>
                <w:tbl>
                  <w:tblPr>
                    <w:tblStyle w:val="addresstable"/>
                    <w:tblCellSpacing w:w="0" w:type="dxa"/>
                    <w:tblInd w:w="300" w:type="dxa"/>
                    <w:tblLayout w:type="fixed"/>
                    <w:tblCellMar>
                      <w:top w:w="0" w:type="dxa"/>
                      <w:left w:w="0" w:type="dxa"/>
                      <w:bottom w:w="0" w:type="dxa"/>
                      <w:right w:w="0" w:type="dxa"/>
                    </w:tblCellMar>
                    <w:tblLook w:val="05E0"/>
                  </w:tblPr>
                  <w:tblGrid>
                    <w:gridCol w:w="540"/>
                    <w:gridCol w:w="3320"/>
                  </w:tblGrid>
                  <w:tr>
                    <w:tblPrEx>
                      <w:tblCellSpacing w:w="0" w:type="dxa"/>
                      <w:tblInd w:w="300" w:type="dxa"/>
                      <w:tblLayout w:type="fixed"/>
                      <w:tblCellMar>
                        <w:top w:w="0" w:type="dxa"/>
                        <w:left w:w="0" w:type="dxa"/>
                        <w:bottom w:w="0" w:type="dxa"/>
                        <w:right w:w="0" w:type="dxa"/>
                      </w:tblCellMar>
                      <w:tblLook w:val="05E0"/>
                    </w:tblPrEx>
                    <w:trPr>
                      <w:tblCellSpacing w:w="0" w:type="dxa"/>
                    </w:trPr>
                    <w:tc>
                      <w:tcPr>
                        <w:tcW w:w="540" w:type="dxa"/>
                        <w:tcMar>
                          <w:top w:w="120" w:type="dxa"/>
                          <w:left w:w="0" w:type="dxa"/>
                          <w:bottom w:w="0" w:type="dxa"/>
                          <w:right w:w="40" w:type="dxa"/>
                        </w:tcMar>
                        <w:vAlign w:val="top"/>
                        <w:hideMark/>
                      </w:tcPr>
                      <w:p>
                        <w:pPr>
                          <w:rPr>
                            <w:rStyle w:val="divdocumentleft-box"/>
                            <w:rFonts w:ascii="Trebuchet MS" w:eastAsia="Trebuchet MS" w:hAnsi="Trebuchet MS" w:cs="Trebuchet MS"/>
                            <w:color w:val="343B30"/>
                            <w:bdr w:val="none" w:sz="0" w:space="0" w:color="auto"/>
                            <w:vertAlign w:val="baseline"/>
                          </w:rPr>
                        </w:pPr>
                        <w:r>
                          <w:rPr>
                            <w:rStyle w:val="adrsfirstcell"/>
                            <w:rFonts w:ascii="Trebuchet MS" w:eastAsia="Trebuchet MS" w:hAnsi="Trebuchet MS" w:cs="Trebuchet MS"/>
                            <w:strike w:val="0"/>
                            <w:color w:val="343B30"/>
                            <w:u w:val="none"/>
                            <w:bdr w:val="none" w:sz="0" w:space="0" w:color="auto"/>
                            <w:vertAlign w:val="baseline"/>
                          </w:rPr>
                          <w:drawing>
                            <wp:inline>
                              <wp:extent cx="253688" cy="253828"/>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253688" cy="253828"/>
                                      </a:xfrm>
                                      <a:prstGeom prst="rect">
                                        <a:avLst/>
                                      </a:prstGeom>
                                    </pic:spPr>
                                  </pic:pic>
                                </a:graphicData>
                              </a:graphic>
                            </wp:inline>
                          </w:drawing>
                        </w:r>
                      </w:p>
                    </w:tc>
                    <w:tc>
                      <w:tcPr>
                        <w:tcW w:w="3320" w:type="dxa"/>
                        <w:tcMar>
                          <w:top w:w="120" w:type="dxa"/>
                          <w:left w:w="0" w:type="dxa"/>
                          <w:bottom w:w="0" w:type="dxa"/>
                          <w:right w:w="500" w:type="dxa"/>
                        </w:tcMar>
                        <w:vAlign w:val="center"/>
                        <w:hideMark/>
                      </w:tcPr>
                      <w:p>
                        <w:pPr>
                          <w:rPr>
                            <w:rStyle w:val="adrsfirstcell"/>
                            <w:rFonts w:ascii="Trebuchet MS" w:eastAsia="Trebuchet MS" w:hAnsi="Trebuchet MS" w:cs="Trebuchet MS"/>
                            <w:color w:val="343B30"/>
                            <w:bdr w:val="none" w:sz="0" w:space="0" w:color="auto"/>
                            <w:vertAlign w:val="baseline"/>
                          </w:rPr>
                        </w:pPr>
                        <w:r>
                          <w:rPr>
                            <w:rStyle w:val="adrssecondcell"/>
                            <w:rFonts w:ascii="Trebuchet MS" w:eastAsia="Trebuchet MS" w:hAnsi="Trebuchet MS" w:cs="Trebuchet MS"/>
                            <w:color w:val="343B30"/>
                            <w:bdr w:val="none" w:sz="0" w:space="0" w:color="auto"/>
                            <w:vertAlign w:val="baseline"/>
                          </w:rPr>
                          <w:t>allanndicom@gmail.com</w:t>
                        </w:r>
                      </w:p>
                    </w:tc>
                  </w:tr>
                  <w:tr>
                    <w:tblPrEx>
                      <w:tblCellSpacing w:w="0" w:type="dxa"/>
                      <w:tblInd w:w="300" w:type="dxa"/>
                      <w:tblLayout w:type="fixed"/>
                      <w:tblCellMar>
                        <w:top w:w="0" w:type="dxa"/>
                        <w:left w:w="0" w:type="dxa"/>
                        <w:bottom w:w="0" w:type="dxa"/>
                        <w:right w:w="0" w:type="dxa"/>
                      </w:tblCellMar>
                      <w:tblLook w:val="05E0"/>
                    </w:tblPrEx>
                    <w:trPr>
                      <w:tblCellSpacing w:w="0" w:type="dxa"/>
                    </w:trPr>
                    <w:tc>
                      <w:tcPr>
                        <w:tcW w:w="540" w:type="dxa"/>
                        <w:tcMar>
                          <w:top w:w="120" w:type="dxa"/>
                          <w:left w:w="0" w:type="dxa"/>
                          <w:bottom w:w="0" w:type="dxa"/>
                          <w:right w:w="40" w:type="dxa"/>
                        </w:tcMar>
                        <w:vAlign w:val="top"/>
                        <w:hideMark/>
                      </w:tcPr>
                      <w:p>
                        <w:pPr>
                          <w:rPr>
                            <w:rStyle w:val="adrssecondcell"/>
                            <w:rFonts w:ascii="Trebuchet MS" w:eastAsia="Trebuchet MS" w:hAnsi="Trebuchet MS" w:cs="Trebuchet MS"/>
                            <w:color w:val="343B30"/>
                            <w:bdr w:val="none" w:sz="0" w:space="0" w:color="auto"/>
                            <w:vertAlign w:val="baseline"/>
                          </w:rPr>
                        </w:pPr>
                        <w:r>
                          <w:rPr>
                            <w:rStyle w:val="adrsfirstcell"/>
                            <w:rFonts w:ascii="Trebuchet MS" w:eastAsia="Trebuchet MS" w:hAnsi="Trebuchet MS" w:cs="Trebuchet MS"/>
                            <w:strike w:val="0"/>
                            <w:color w:val="343B30"/>
                            <w:u w:val="none"/>
                            <w:bdr w:val="none" w:sz="0" w:space="0" w:color="auto"/>
                            <w:vertAlign w:val="baseline"/>
                          </w:rPr>
                          <w:drawing>
                            <wp:inline>
                              <wp:extent cx="253688" cy="253828"/>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253688" cy="253828"/>
                                      </a:xfrm>
                                      <a:prstGeom prst="rect">
                                        <a:avLst/>
                                      </a:prstGeom>
                                    </pic:spPr>
                                  </pic:pic>
                                </a:graphicData>
                              </a:graphic>
                            </wp:inline>
                          </w:drawing>
                        </w:r>
                      </w:p>
                    </w:tc>
                    <w:tc>
                      <w:tcPr>
                        <w:tcW w:w="3320" w:type="dxa"/>
                        <w:tcMar>
                          <w:top w:w="120" w:type="dxa"/>
                          <w:left w:w="0" w:type="dxa"/>
                          <w:bottom w:w="0" w:type="dxa"/>
                          <w:right w:w="500" w:type="dxa"/>
                        </w:tcMar>
                        <w:vAlign w:val="center"/>
                        <w:hideMark/>
                      </w:tcPr>
                      <w:p>
                        <w:pPr>
                          <w:rPr>
                            <w:rStyle w:val="adrsfirstcell"/>
                            <w:rFonts w:ascii="Trebuchet MS" w:eastAsia="Trebuchet MS" w:hAnsi="Trebuchet MS" w:cs="Trebuchet MS"/>
                            <w:strike w:val="0"/>
                            <w:color w:val="343B30"/>
                            <w:u w:val="none"/>
                            <w:bdr w:val="none" w:sz="0" w:space="0" w:color="auto"/>
                            <w:vertAlign w:val="baseline"/>
                          </w:rPr>
                        </w:pPr>
                        <w:r>
                          <w:rPr>
                            <w:rStyle w:val="span"/>
                            <w:rFonts w:ascii="Trebuchet MS" w:eastAsia="Trebuchet MS" w:hAnsi="Trebuchet MS" w:cs="Trebuchet MS"/>
                            <w:color w:val="343B30"/>
                          </w:rPr>
                          <w:t>8193131955</w:t>
                        </w:r>
                      </w:p>
                    </w:tc>
                  </w:tr>
                  <w:tr>
                    <w:tblPrEx>
                      <w:tblCellSpacing w:w="0" w:type="dxa"/>
                      <w:tblInd w:w="300" w:type="dxa"/>
                      <w:tblLayout w:type="fixed"/>
                      <w:tblCellMar>
                        <w:top w:w="0" w:type="dxa"/>
                        <w:left w:w="0" w:type="dxa"/>
                        <w:bottom w:w="0" w:type="dxa"/>
                        <w:right w:w="0" w:type="dxa"/>
                      </w:tblCellMar>
                      <w:tblLook w:val="05E0"/>
                    </w:tblPrEx>
                    <w:trPr>
                      <w:tblCellSpacing w:w="0" w:type="dxa"/>
                    </w:trPr>
                    <w:tc>
                      <w:tcPr>
                        <w:tcW w:w="540" w:type="dxa"/>
                        <w:tcMar>
                          <w:top w:w="120" w:type="dxa"/>
                          <w:left w:w="0" w:type="dxa"/>
                          <w:bottom w:w="0" w:type="dxa"/>
                          <w:right w:w="40" w:type="dxa"/>
                        </w:tcMar>
                        <w:vAlign w:val="top"/>
                        <w:hideMark/>
                      </w:tcPr>
                      <w:p>
                        <w:pPr>
                          <w:rPr>
                            <w:rStyle w:val="span"/>
                            <w:rFonts w:ascii="Trebuchet MS" w:eastAsia="Trebuchet MS" w:hAnsi="Trebuchet MS" w:cs="Trebuchet MS"/>
                            <w:color w:val="343B30"/>
                          </w:rPr>
                        </w:pPr>
                        <w:r>
                          <w:rPr>
                            <w:rStyle w:val="adrsfirstcell"/>
                            <w:rFonts w:ascii="Trebuchet MS" w:eastAsia="Trebuchet MS" w:hAnsi="Trebuchet MS" w:cs="Trebuchet MS"/>
                            <w:strike w:val="0"/>
                            <w:color w:val="343B30"/>
                            <w:u w:val="none"/>
                            <w:bdr w:val="none" w:sz="0" w:space="0" w:color="auto"/>
                            <w:vertAlign w:val="baseline"/>
                          </w:rPr>
                          <w:drawing>
                            <wp:inline>
                              <wp:extent cx="253688" cy="253828"/>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253688" cy="253828"/>
                                      </a:xfrm>
                                      <a:prstGeom prst="rect">
                                        <a:avLst/>
                                      </a:prstGeom>
                                    </pic:spPr>
                                  </pic:pic>
                                </a:graphicData>
                              </a:graphic>
                            </wp:inline>
                          </w:drawing>
                        </w:r>
                      </w:p>
                    </w:tc>
                    <w:tc>
                      <w:tcPr>
                        <w:tcW w:w="3320" w:type="dxa"/>
                        <w:tcMar>
                          <w:top w:w="120" w:type="dxa"/>
                          <w:left w:w="0" w:type="dxa"/>
                          <w:bottom w:w="0" w:type="dxa"/>
                          <w:right w:w="500" w:type="dxa"/>
                        </w:tcMar>
                        <w:vAlign w:val="center"/>
                        <w:hideMark/>
                      </w:tcPr>
                      <w:p>
                        <w:pPr>
                          <w:rPr>
                            <w:rStyle w:val="adrsfirstcell"/>
                            <w:rFonts w:ascii="Trebuchet MS" w:eastAsia="Trebuchet MS" w:hAnsi="Trebuchet MS" w:cs="Trebuchet MS"/>
                            <w:strike w:val="0"/>
                            <w:color w:val="343B30"/>
                            <w:u w:val="none"/>
                            <w:bdr w:val="none" w:sz="0" w:space="0" w:color="auto"/>
                            <w:vertAlign w:val="baseline"/>
                          </w:rPr>
                        </w:pPr>
                        <w:r>
                          <w:rPr>
                            <w:rStyle w:val="span"/>
                            <w:rFonts w:ascii="Trebuchet MS" w:eastAsia="Trebuchet MS" w:hAnsi="Trebuchet MS" w:cs="Trebuchet MS"/>
                            <w:color w:val="343B30"/>
                          </w:rPr>
                          <w:t>90 désilets, apt 1</w:t>
                        </w:r>
                        <w:r>
                          <w:rPr>
                            <w:rStyle w:val="span"/>
                            <w:rFonts w:ascii="Trebuchet MS" w:eastAsia="Trebuchet MS" w:hAnsi="Trebuchet MS" w:cs="Trebuchet MS"/>
                            <w:color w:val="343B30"/>
                          </w:rPr>
                          <w:t xml:space="preserve">, </w:t>
                        </w:r>
                        <w:r>
                          <w:rPr>
                            <w:rStyle w:val="span"/>
                            <w:rFonts w:ascii="Trebuchet MS" w:eastAsia="Trebuchet MS" w:hAnsi="Trebuchet MS" w:cs="Trebuchet MS"/>
                            <w:color w:val="343B30"/>
                          </w:rPr>
                          <w:t>Drummondville</w:t>
                        </w:r>
                        <w:r>
                          <w:rPr>
                            <w:rStyle w:val="adrssecondcell"/>
                            <w:rFonts w:ascii="Trebuchet MS" w:eastAsia="Trebuchet MS" w:hAnsi="Trebuchet MS" w:cs="Trebuchet MS"/>
                            <w:color w:val="343B30"/>
                            <w:bdr w:val="none" w:sz="0" w:space="0" w:color="auto"/>
                            <w:vertAlign w:val="baseline"/>
                          </w:rPr>
                          <w:t xml:space="preserve"> </w:t>
                        </w:r>
                        <w:r>
                          <w:rPr>
                            <w:rStyle w:val="span"/>
                            <w:rFonts w:ascii="Trebuchet MS" w:eastAsia="Trebuchet MS" w:hAnsi="Trebuchet MS" w:cs="Trebuchet MS"/>
                            <w:color w:val="343B30"/>
                          </w:rPr>
                          <w:t>j2c2x4</w:t>
                        </w:r>
                        <w:r>
                          <w:rPr>
                            <w:rStyle w:val="adrssecondcell"/>
                            <w:rFonts w:ascii="Trebuchet MS" w:eastAsia="Trebuchet MS" w:hAnsi="Trebuchet MS" w:cs="Trebuchet MS"/>
                            <w:color w:val="343B30"/>
                            <w:bdr w:val="none" w:sz="0" w:space="0" w:color="auto"/>
                            <w:vertAlign w:val="baseline"/>
                          </w:rPr>
                          <w:t xml:space="preserve"> </w:t>
                        </w:r>
                      </w:p>
                    </w:tc>
                  </w:tr>
                </w:tbl>
                <w:p/>
              </w:tc>
            </w:tr>
            <w:tr>
              <w:tblPrEx>
                <w:tblW w:w="4260" w:type="dxa"/>
                <w:tblCellSpacing w:w="0" w:type="dxa"/>
                <w:tblLayout w:type="fixed"/>
                <w:tblCellMar>
                  <w:top w:w="0" w:type="dxa"/>
                  <w:left w:w="0" w:type="dxa"/>
                  <w:bottom w:w="0" w:type="dxa"/>
                  <w:right w:w="300" w:type="dxa"/>
                </w:tblCellMar>
                <w:tblLook w:val="05E0"/>
              </w:tblPrEx>
              <w:trPr>
                <w:tblCellSpacing w:w="0" w:type="dxa"/>
              </w:trPr>
              <w:tc>
                <w:tcPr>
                  <w:tcW w:w="4260" w:type="dxa"/>
                  <w:shd w:val="clear" w:color="auto" w:fill="D1D9EB"/>
                  <w:tcMar>
                    <w:top w:w="600" w:type="dxa"/>
                    <w:left w:w="30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200" w:line="360" w:lineRule="atLeast"/>
                    <w:ind w:left="300" w:right="300"/>
                    <w:rPr>
                      <w:rStyle w:val="divdocumentleft-box"/>
                      <w:rFonts w:ascii="Trebuchet MS" w:eastAsia="Trebuchet MS" w:hAnsi="Trebuchet MS" w:cs="Trebuchet MS"/>
                      <w:b/>
                      <w:bCs/>
                      <w:caps/>
                      <w:color w:val="343B30"/>
                      <w:spacing w:val="20"/>
                      <w:sz w:val="26"/>
                      <w:szCs w:val="26"/>
                      <w:bdr w:val="none" w:sz="0" w:space="0" w:color="auto"/>
                      <w:vertAlign w:val="baseline"/>
                    </w:rPr>
                  </w:pPr>
                  <w:r>
                    <w:rPr>
                      <w:rStyle w:val="divdocumentleft-box"/>
                      <w:rFonts w:ascii="Trebuchet MS" w:eastAsia="Trebuchet MS" w:hAnsi="Trebuchet MS" w:cs="Trebuchet MS"/>
                      <w:b/>
                      <w:bCs/>
                      <w:caps/>
                      <w:color w:val="343B30"/>
                      <w:sz w:val="26"/>
                      <w:szCs w:val="26"/>
                      <w:bdr w:val="none" w:sz="0" w:space="0" w:color="auto"/>
                      <w:vertAlign w:val="baseline"/>
                    </w:rPr>
                    <w:t>Compétences</w:t>
                  </w:r>
                </w:p>
                <w:p>
                  <w:pPr>
                    <w:pStyle w:val="divdocumentulli"/>
                    <w:numPr>
                      <w:ilvl w:val="0"/>
                      <w:numId w:val="1"/>
                    </w:numPr>
                    <w:pBdr>
                      <w:top w:val="none" w:sz="0" w:space="0" w:color="auto"/>
                      <w:left w:val="none" w:sz="0" w:space="0" w:color="auto"/>
                      <w:bottom w:val="none" w:sz="0" w:space="0" w:color="auto"/>
                      <w:right w:val="none" w:sz="0" w:space="0" w:color="auto"/>
                    </w:pBd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Permis de conduire pour véhicules de classe 1 (DEP)</w:t>
                  </w:r>
                </w:p>
                <w:p>
                  <w:pPr>
                    <w:pStyle w:val="divdocumentulli"/>
                    <w:numPr>
                      <w:ilvl w:val="0"/>
                      <w:numId w:val="1"/>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Formation sur les matières dangereuses</w:t>
                  </w:r>
                </w:p>
                <w:p>
                  <w:pPr>
                    <w:pStyle w:val="divdocumentulli"/>
                    <w:numPr>
                      <w:ilvl w:val="0"/>
                      <w:numId w:val="1"/>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Conduite d'un chariot élévateur</w:t>
                  </w:r>
                </w:p>
                <w:p>
                  <w:pPr>
                    <w:pStyle w:val="divdocumentulli"/>
                    <w:numPr>
                      <w:ilvl w:val="0"/>
                      <w:numId w:val="1"/>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Respect des délais</w:t>
                  </w:r>
                </w:p>
                <w:p>
                  <w:pPr>
                    <w:pStyle w:val="divdocumentulli"/>
                    <w:numPr>
                      <w:ilvl w:val="0"/>
                      <w:numId w:val="1"/>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Capacités d'adaptation</w:t>
                  </w:r>
                </w:p>
                <w:p>
                  <w:pPr>
                    <w:pStyle w:val="divdocumentulli"/>
                    <w:numPr>
                      <w:ilvl w:val="0"/>
                      <w:numId w:val="1"/>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Créativité</w:t>
                  </w:r>
                </w:p>
                <w:p>
                  <w:pPr>
                    <w:pStyle w:val="divdocumentulli"/>
                    <w:numPr>
                      <w:ilvl w:val="0"/>
                      <w:numId w:val="2"/>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Autonomie</w:t>
                  </w:r>
                </w:p>
                <w:p>
                  <w:pPr>
                    <w:pStyle w:val="divdocumentulli"/>
                    <w:numPr>
                      <w:ilvl w:val="0"/>
                      <w:numId w:val="2"/>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Sens des responsabilités</w:t>
                  </w:r>
                </w:p>
                <w:p>
                  <w:pPr>
                    <w:pStyle w:val="divdocumentulli"/>
                    <w:numPr>
                      <w:ilvl w:val="0"/>
                      <w:numId w:val="2"/>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Sens de l'initiative</w:t>
                  </w:r>
                </w:p>
                <w:p>
                  <w:pPr>
                    <w:pStyle w:val="divdocumentulli"/>
                    <w:numPr>
                      <w:ilvl w:val="0"/>
                      <w:numId w:val="2"/>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Organisation</w:t>
                  </w:r>
                </w:p>
                <w:p>
                  <w:pPr>
                    <w:pStyle w:val="divdocumentulli"/>
                    <w:numPr>
                      <w:ilvl w:val="0"/>
                      <w:numId w:val="2"/>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Travail en équipe</w:t>
                  </w:r>
                </w:p>
                <w:p>
                  <w:pPr>
                    <w:pStyle w:val="divdocumentulli"/>
                    <w:numPr>
                      <w:ilvl w:val="0"/>
                      <w:numId w:val="2"/>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DEP pose de système intérieur</w:t>
                  </w:r>
                </w:p>
                <w:p>
                  <w:pPr>
                    <w:pStyle w:val="divdocumentdivsectiontitle"/>
                    <w:pBdr>
                      <w:top w:val="none" w:sz="0" w:space="0" w:color="auto"/>
                      <w:left w:val="none" w:sz="0" w:space="0" w:color="auto"/>
                      <w:bottom w:val="none" w:sz="0" w:space="0" w:color="auto"/>
                      <w:right w:val="none" w:sz="0" w:space="0" w:color="auto"/>
                    </w:pBdr>
                    <w:spacing w:before="600" w:after="300" w:line="360" w:lineRule="atLeast"/>
                    <w:ind w:left="300" w:right="300"/>
                    <w:rPr>
                      <w:rStyle w:val="divdocumentleft-box"/>
                      <w:rFonts w:ascii="Trebuchet MS" w:eastAsia="Trebuchet MS" w:hAnsi="Trebuchet MS" w:cs="Trebuchet MS"/>
                      <w:b/>
                      <w:bCs/>
                      <w:caps/>
                      <w:color w:val="343B30"/>
                      <w:spacing w:val="20"/>
                      <w:sz w:val="26"/>
                      <w:szCs w:val="26"/>
                      <w:bdr w:val="none" w:sz="0" w:space="0" w:color="auto"/>
                      <w:vertAlign w:val="baseline"/>
                    </w:rPr>
                  </w:pPr>
                  <w:r>
                    <w:rPr>
                      <w:rStyle w:val="divdocumentleft-box"/>
                      <w:rFonts w:ascii="Trebuchet MS" w:eastAsia="Trebuchet MS" w:hAnsi="Trebuchet MS" w:cs="Trebuchet MS"/>
                      <w:b/>
                      <w:bCs/>
                      <w:caps/>
                      <w:color w:val="343B30"/>
                      <w:sz w:val="26"/>
                      <w:szCs w:val="26"/>
                      <w:bdr w:val="none" w:sz="0" w:space="0" w:color="auto"/>
                      <w:vertAlign w:val="baseline"/>
                    </w:rPr>
                    <w:t>Formation</w:t>
                  </w:r>
                </w:p>
                <w:p>
                  <w:pPr>
                    <w:pStyle w:val="div"/>
                    <w:pBdr>
                      <w:top w:val="none" w:sz="0" w:space="0" w:color="auto"/>
                      <w:left w:val="none" w:sz="0" w:space="0" w:color="auto"/>
                      <w:bottom w:val="none" w:sz="0" w:space="0" w:color="auto"/>
                      <w:right w:val="none" w:sz="0" w:space="0" w:color="auto"/>
                    </w:pBdr>
                    <w:spacing w:before="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
                      <w:rFonts w:ascii="Trebuchet MS" w:eastAsia="Trebuchet MS" w:hAnsi="Trebuchet MS" w:cs="Trebuchet MS"/>
                      <w:color w:val="343B30"/>
                    </w:rPr>
                    <w:t>Centre de formation en transport de Charlesbourg</w:t>
                  </w:r>
                  <w:r>
                    <w:rPr>
                      <w:rStyle w:val="divdocumentsinglecolumnpaddedline"/>
                      <w:rFonts w:ascii="Trebuchet MS" w:eastAsia="Trebuchet MS" w:hAnsi="Trebuchet MS" w:cs="Trebuchet MS"/>
                      <w:color w:val="343B30"/>
                    </w:rPr>
                    <w:t xml:space="preserve"> </w:t>
                  </w:r>
                </w:p>
                <w:p>
                  <w:pPr>
                    <w:pStyle w:val="divdocumentsinglecolumnpaddedlineParagraph"/>
                    <w:spacing w:before="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rPr>
                    <w:t>Drummondville</w:t>
                  </w:r>
                  <w:r>
                    <w:rPr>
                      <w:rStyle w:val="divdocumentleft-box"/>
                      <w:rFonts w:ascii="Trebuchet MS" w:eastAsia="Trebuchet MS" w:hAnsi="Trebuchet MS" w:cs="Trebuchet MS"/>
                      <w:color w:val="343B30"/>
                      <w:bdr w:val="none" w:sz="0" w:space="0" w:color="auto"/>
                      <w:vertAlign w:val="baseline"/>
                    </w:rPr>
                    <w:t xml:space="preserve"> </w:t>
                  </w:r>
                  <w:r>
                    <w:rPr>
                      <w:rStyle w:val="divdocumentseptr"/>
                      <w:rFonts w:ascii="Trebuchet MS" w:eastAsia="Trebuchet MS" w:hAnsi="Trebuchet MS" w:cs="Trebuchet MS"/>
                      <w:color w:val="343B30"/>
                      <w:vertAlign w:val="baseline"/>
                    </w:rPr>
                    <w:t> • </w:t>
                  </w:r>
                  <w:r>
                    <w:rPr>
                      <w:rStyle w:val="divdocumentleft-box"/>
                      <w:rFonts w:ascii="Trebuchet MS" w:eastAsia="Trebuchet MS" w:hAnsi="Trebuchet MS" w:cs="Trebuchet MS"/>
                      <w:color w:val="343B30"/>
                      <w:bdr w:val="none" w:sz="0" w:space="0" w:color="auto"/>
                      <w:vertAlign w:val="baseline"/>
                    </w:rPr>
                    <w:t xml:space="preserve"> </w:t>
                  </w:r>
                  <w:r>
                    <w:rPr>
                      <w:rStyle w:val="span"/>
                      <w:rFonts w:ascii="Trebuchet MS" w:eastAsia="Trebuchet MS" w:hAnsi="Trebuchet MS" w:cs="Trebuchet MS"/>
                      <w:color w:val="343B30"/>
                    </w:rPr>
                    <w:t>06/2018</w:t>
                  </w:r>
                  <w:r>
                    <w:rPr>
                      <w:rStyle w:val="divdocumentleft-box"/>
                      <w:rFonts w:ascii="Trebuchet MS" w:eastAsia="Trebuchet MS" w:hAnsi="Trebuchet MS" w:cs="Trebuchet MS"/>
                      <w:color w:val="343B30"/>
                      <w:bdr w:val="none" w:sz="0" w:space="0" w:color="auto"/>
                      <w:vertAlign w:val="baseline"/>
                    </w:rPr>
                    <w:t xml:space="preserve"> </w:t>
                  </w:r>
                </w:p>
                <w:p>
                  <w:pPr>
                    <w:pStyle w:val="divdocumentsinglecolumnpaddedlineParagraph"/>
                    <w:spacing w:before="10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
                      <w:rFonts w:ascii="Trebuchet MS" w:eastAsia="Trebuchet MS" w:hAnsi="Trebuchet MS" w:cs="Trebuchet MS"/>
                      <w:i/>
                      <w:iCs/>
                      <w:color w:val="343B30"/>
                    </w:rPr>
                    <w:t>DEP</w:t>
                  </w:r>
                  <w:r>
                    <w:rPr>
                      <w:rStyle w:val="documentMFRbeforecolonspace"/>
                      <w:rFonts w:ascii="Trebuchet MS" w:eastAsia="Trebuchet MS" w:hAnsi="Trebuchet MS" w:cs="Trebuchet MS"/>
                      <w:color w:val="343B30"/>
                    </w:rPr>
                    <w:t xml:space="preserve"> </w:t>
                  </w:r>
                  <w:r>
                    <w:rPr>
                      <w:rStyle w:val="span"/>
                      <w:rFonts w:ascii="Trebuchet MS" w:eastAsia="Trebuchet MS" w:hAnsi="Trebuchet MS" w:cs="Trebuchet MS"/>
                      <w:color w:val="343B30"/>
                    </w:rPr>
                    <w:t>:</w:t>
                  </w:r>
                  <w:r>
                    <w:rPr>
                      <w:rStyle w:val="divdocumentleft-box"/>
                      <w:rFonts w:ascii="Trebuchet MS" w:eastAsia="Trebuchet MS" w:hAnsi="Trebuchet MS" w:cs="Trebuchet MS"/>
                      <w:color w:val="343B30"/>
                      <w:bdr w:val="none" w:sz="0" w:space="0" w:color="auto"/>
                      <w:vertAlign w:val="baseline"/>
                    </w:rPr>
                    <w:t xml:space="preserve"> </w:t>
                  </w:r>
                  <w:r>
                    <w:rPr>
                      <w:rStyle w:val="span"/>
                      <w:rFonts w:ascii="Trebuchet MS" w:eastAsia="Trebuchet MS" w:hAnsi="Trebuchet MS" w:cs="Trebuchet MS"/>
                      <w:color w:val="343B30"/>
                    </w:rPr>
                    <w:t>camionneur</w:t>
                  </w:r>
                  <w:r>
                    <w:rPr>
                      <w:rStyle w:val="divdocumentleft-box"/>
                      <w:rFonts w:ascii="Trebuchet MS" w:eastAsia="Trebuchet MS" w:hAnsi="Trebuchet MS" w:cs="Trebuchet MS"/>
                      <w:color w:val="343B30"/>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22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
                      <w:rFonts w:ascii="Trebuchet MS" w:eastAsia="Trebuchet MS" w:hAnsi="Trebuchet MS" w:cs="Trebuchet MS"/>
                      <w:color w:val="343B30"/>
                    </w:rPr>
                    <w:t>Centre formation générale aux adultes St-Thérèse</w:t>
                  </w:r>
                  <w:r>
                    <w:rPr>
                      <w:rStyle w:val="divdocumentsinglecolumnpaddedline"/>
                      <w:rFonts w:ascii="Trebuchet MS" w:eastAsia="Trebuchet MS" w:hAnsi="Trebuchet MS" w:cs="Trebuchet MS"/>
                      <w:color w:val="343B30"/>
                    </w:rPr>
                    <w:t xml:space="preserve"> </w:t>
                  </w:r>
                </w:p>
                <w:p>
                  <w:pPr>
                    <w:pStyle w:val="divdocumentsinglecolumnpaddedlineParagraph"/>
                    <w:spacing w:before="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rPr>
                    <w:t>Drummondville, QC</w:t>
                  </w:r>
                  <w:r>
                    <w:rPr>
                      <w:rStyle w:val="divdocumentleft-box"/>
                      <w:rFonts w:ascii="Trebuchet MS" w:eastAsia="Trebuchet MS" w:hAnsi="Trebuchet MS" w:cs="Trebuchet MS"/>
                      <w:color w:val="343B30"/>
                      <w:bdr w:val="none" w:sz="0" w:space="0" w:color="auto"/>
                      <w:vertAlign w:val="baseline"/>
                    </w:rPr>
                    <w:t xml:space="preserve"> </w:t>
                  </w:r>
                  <w:r>
                    <w:rPr>
                      <w:rStyle w:val="divdocumentseptr"/>
                      <w:rFonts w:ascii="Trebuchet MS" w:eastAsia="Trebuchet MS" w:hAnsi="Trebuchet MS" w:cs="Trebuchet MS"/>
                      <w:color w:val="343B30"/>
                      <w:vertAlign w:val="baseline"/>
                    </w:rPr>
                    <w:t> • </w:t>
                  </w:r>
                  <w:r>
                    <w:rPr>
                      <w:rStyle w:val="divdocumentleft-box"/>
                      <w:rFonts w:ascii="Trebuchet MS" w:eastAsia="Trebuchet MS" w:hAnsi="Trebuchet MS" w:cs="Trebuchet MS"/>
                      <w:color w:val="343B30"/>
                      <w:bdr w:val="none" w:sz="0" w:space="0" w:color="auto"/>
                      <w:vertAlign w:val="baseline"/>
                    </w:rPr>
                    <w:t xml:space="preserve"> </w:t>
                  </w:r>
                  <w:r>
                    <w:rPr>
                      <w:rStyle w:val="span"/>
                      <w:rFonts w:ascii="Trebuchet MS" w:eastAsia="Trebuchet MS" w:hAnsi="Trebuchet MS" w:cs="Trebuchet MS"/>
                      <w:color w:val="343B30"/>
                    </w:rPr>
                    <w:t>06/2017</w:t>
                  </w:r>
                  <w:r>
                    <w:rPr>
                      <w:rStyle w:val="divdocumentleft-box"/>
                      <w:rFonts w:ascii="Trebuchet MS" w:eastAsia="Trebuchet MS" w:hAnsi="Trebuchet MS" w:cs="Trebuchet MS"/>
                      <w:color w:val="343B30"/>
                      <w:bdr w:val="none" w:sz="0" w:space="0" w:color="auto"/>
                      <w:vertAlign w:val="baseline"/>
                    </w:rPr>
                    <w:t xml:space="preserve"> </w:t>
                  </w:r>
                </w:p>
                <w:p>
                  <w:pPr>
                    <w:pStyle w:val="divdocumentsinglecolumnpaddedlineParagraph"/>
                    <w:spacing w:before="10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
                      <w:rFonts w:ascii="Trebuchet MS" w:eastAsia="Trebuchet MS" w:hAnsi="Trebuchet MS" w:cs="Trebuchet MS"/>
                      <w:i/>
                      <w:iCs/>
                      <w:color w:val="343B30"/>
                    </w:rPr>
                    <w:t>DES avec TDG</w:t>
                  </w:r>
                  <w:r>
                    <w:rPr>
                      <w:rStyle w:val="documentMFRbeforecolonspace"/>
                      <w:rFonts w:ascii="Trebuchet MS" w:eastAsia="Trebuchet MS" w:hAnsi="Trebuchet MS" w:cs="Trebuchet MS"/>
                      <w:color w:val="343B30"/>
                    </w:rPr>
                    <w:t xml:space="preserve"> </w:t>
                  </w:r>
                  <w:r>
                    <w:rPr>
                      <w:rStyle w:val="span"/>
                      <w:rFonts w:ascii="Trebuchet MS" w:eastAsia="Trebuchet MS" w:hAnsi="Trebuchet MS" w:cs="Trebuchet MS"/>
                      <w:color w:val="343B30"/>
                    </w:rPr>
                    <w:t>:</w:t>
                  </w:r>
                  <w:r>
                    <w:rPr>
                      <w:rStyle w:val="divdocumentleft-box"/>
                      <w:rFonts w:ascii="Trebuchet MS" w:eastAsia="Trebuchet MS" w:hAnsi="Trebuchet MS" w:cs="Trebuchet MS"/>
                      <w:color w:val="343B30"/>
                      <w:bdr w:val="none" w:sz="0" w:space="0" w:color="auto"/>
                      <w:vertAlign w:val="baseline"/>
                    </w:rPr>
                    <w:t xml:space="preserve"> </w:t>
                  </w:r>
                  <w:r>
                    <w:rPr>
                      <w:rStyle w:val="span"/>
                      <w:rFonts w:ascii="Trebuchet MS" w:eastAsia="Trebuchet MS" w:hAnsi="Trebuchet MS" w:cs="Trebuchet MS"/>
                      <w:color w:val="343B30"/>
                    </w:rPr>
                    <w:t>secondaire</w:t>
                  </w:r>
                  <w:r>
                    <w:rPr>
                      <w:rStyle w:val="divdocumentleft-box"/>
                      <w:rFonts w:ascii="Trebuchet MS" w:eastAsia="Trebuchet MS" w:hAnsi="Trebuchet MS" w:cs="Trebuchet MS"/>
                      <w:color w:val="343B30"/>
                      <w:bdr w:val="none" w:sz="0" w:space="0" w:color="auto"/>
                      <w:vertAlign w:val="baseline"/>
                    </w:rPr>
                    <w:t xml:space="preserve"> </w:t>
                  </w:r>
                </w:p>
              </w:tc>
            </w:tr>
          </w:tbl>
          <w:p/>
        </w:tc>
        <w:tc>
          <w:tcPr>
            <w:tcW w:w="7646" w:type="dxa"/>
            <w:shd w:val="clear" w:color="auto" w:fill="auto"/>
            <w:noWrap w:val="0"/>
            <w:tcMar>
              <w:top w:w="0" w:type="dxa"/>
              <w:left w:w="0" w:type="dxa"/>
              <w:bottom w:w="600" w:type="dxa"/>
              <w:right w:w="0" w:type="dxa"/>
            </w:tcMar>
            <w:vAlign w:val="top"/>
            <w:hideMark/>
          </w:tcPr>
          <w:tbl>
            <w:tblPr>
              <w:tblStyle w:val="divdocumentright-table"/>
              <w:tblCellSpacing w:w="0" w:type="dxa"/>
              <w:tblLayout w:type="fixed"/>
              <w:tblCellMar>
                <w:top w:w="0" w:type="dxa"/>
                <w:left w:w="0" w:type="dxa"/>
                <w:bottom w:w="0" w:type="dxa"/>
                <w:right w:w="0" w:type="dxa"/>
              </w:tblCellMar>
              <w:tblLook w:val="05E0"/>
            </w:tblPr>
            <w:tblGrid>
              <w:gridCol w:w="7646"/>
            </w:tblGrid>
            <w:tr>
              <w:tblPrEx>
                <w:tblCellSpacing w:w="0" w:type="dxa"/>
                <w:tblLayout w:type="fixed"/>
                <w:tblCellMar>
                  <w:top w:w="0" w:type="dxa"/>
                  <w:left w:w="0" w:type="dxa"/>
                  <w:bottom w:w="0" w:type="dxa"/>
                  <w:right w:w="0" w:type="dxa"/>
                </w:tblCellMar>
                <w:tblLook w:val="05E0"/>
              </w:tblPrEx>
              <w:trPr>
                <w:trHeight w:hRule="exact" w:val="5215"/>
                <w:tblCellSpacing w:w="0" w:type="dxa"/>
              </w:trPr>
              <w:tc>
                <w:tcPr>
                  <w:tcW w:w="7646" w:type="dxa"/>
                  <w:shd w:val="clear" w:color="auto" w:fill="E8ECF5"/>
                  <w:tcMar>
                    <w:top w:w="600" w:type="dxa"/>
                    <w:left w:w="360" w:type="dxa"/>
                    <w:bottom w:w="400" w:type="dxa"/>
                    <w:right w:w="360" w:type="dxa"/>
                  </w:tcMar>
                  <w:vAlign w:val="center"/>
                  <w:hideMark/>
                </w:tcPr>
                <w:p>
                  <w:pPr>
                    <w:pStyle w:val="divdocumentdivsectiontitle"/>
                    <w:pBdr>
                      <w:top w:val="none" w:sz="0" w:space="0" w:color="auto"/>
                      <w:left w:val="none" w:sz="0" w:space="0" w:color="auto"/>
                      <w:bottom w:val="none" w:sz="0" w:space="0" w:color="auto"/>
                      <w:right w:val="none" w:sz="0" w:space="0" w:color="auto"/>
                    </w:pBdr>
                    <w:spacing w:before="0" w:after="200" w:line="360" w:lineRule="atLeast"/>
                    <w:ind w:left="360" w:right="360"/>
                    <w:rPr>
                      <w:rStyle w:val="divdocumentright-box"/>
                      <w:rFonts w:ascii="Trebuchet MS" w:eastAsia="Trebuchet MS" w:hAnsi="Trebuchet MS" w:cs="Trebuchet MS"/>
                      <w:b/>
                      <w:bCs/>
                      <w:caps/>
                      <w:color w:val="343B30"/>
                      <w:spacing w:val="20"/>
                      <w:sz w:val="26"/>
                      <w:szCs w:val="26"/>
                      <w:bdr w:val="none" w:sz="0" w:space="0" w:color="auto"/>
                      <w:vertAlign w:val="baseline"/>
                    </w:rPr>
                  </w:pPr>
                  <w:r>
                    <w:rPr>
                      <w:rStyle w:val="divdocumentright-box"/>
                      <w:rFonts w:ascii="Trebuchet MS" w:eastAsia="Trebuchet MS" w:hAnsi="Trebuchet MS" w:cs="Trebuchet MS"/>
                      <w:b/>
                      <w:bCs/>
                      <w:caps/>
                      <w:color w:val="343B30"/>
                      <w:sz w:val="26"/>
                      <w:szCs w:val="26"/>
                      <w:bdr w:val="none" w:sz="0" w:space="0" w:color="auto"/>
                      <w:vertAlign w:val="baseline"/>
                    </w:rPr>
                    <w:t>Profil Professionnel</w:t>
                  </w:r>
                </w:p>
                <w:p>
                  <w:pPr>
                    <w:pStyle w:val="p"/>
                    <w:pBdr>
                      <w:top w:val="none" w:sz="0" w:space="0" w:color="auto"/>
                      <w:left w:val="none" w:sz="0" w:space="0" w:color="auto"/>
                      <w:bottom w:val="none" w:sz="0" w:space="0" w:color="auto"/>
                      <w:right w:val="none" w:sz="0" w:space="0" w:color="auto"/>
                    </w:pBdr>
                    <w:spacing w:before="0" w:after="0" w:line="340" w:lineRule="atLeast"/>
                    <w:ind w:left="360" w:right="360"/>
                    <w:rPr>
                      <w:rStyle w:val="divdocumentright-box"/>
                      <w:rFonts w:ascii="Trebuchet MS" w:eastAsia="Trebuchet MS" w:hAnsi="Trebuchet MS" w:cs="Trebuchet MS"/>
                      <w:color w:val="343B30"/>
                      <w:bdr w:val="none" w:sz="0" w:space="0" w:color="auto"/>
                      <w:vertAlign w:val="baseline"/>
                    </w:rPr>
                  </w:pPr>
                  <w:r>
                    <w:rPr>
                      <w:rStyle w:val="divdocumentright-box"/>
                      <w:rFonts w:ascii="Trebuchet MS" w:eastAsia="Trebuchet MS" w:hAnsi="Trebuchet MS" w:cs="Trebuchet MS"/>
                      <w:color w:val="343B30"/>
                      <w:bdr w:val="none" w:sz="0" w:space="0" w:color="auto"/>
                      <w:vertAlign w:val="baseline"/>
                    </w:rPr>
                    <w:t>Camionneur disposant du DEP et de 3 ans d'expérience recherche un poste à temps plein dans la région des Îles-de-la-madeleine. Personne autonome et attentive ayant une parfaite aptitude à transporter les marchandises dans le respect des délais tout en représentant l'image commerciale de l'entreprise. Disponible pour travailler à temps pleins. Au plaisir.</w:t>
                  </w:r>
                </w:p>
              </w:tc>
            </w:tr>
            <w:tr>
              <w:tblPrEx>
                <w:tblCellSpacing w:w="0" w:type="dxa"/>
                <w:tblLayout w:type="fixed"/>
                <w:tblCellMar>
                  <w:top w:w="0" w:type="dxa"/>
                  <w:left w:w="0" w:type="dxa"/>
                  <w:bottom w:w="0" w:type="dxa"/>
                  <w:right w:w="0" w:type="dxa"/>
                </w:tblCellMar>
                <w:tblLook w:val="05E0"/>
              </w:tblPrEx>
              <w:trPr>
                <w:tblCellSpacing w:w="0" w:type="dxa"/>
              </w:trPr>
              <w:tc>
                <w:tcPr>
                  <w:tcW w:w="7646" w:type="dxa"/>
                  <w:shd w:val="clear" w:color="auto" w:fill="auto"/>
                  <w:tcMar>
                    <w:top w:w="600" w:type="dxa"/>
                    <w:left w:w="360" w:type="dxa"/>
                    <w:bottom w:w="0" w:type="dxa"/>
                    <w:right w:w="36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200" w:line="360" w:lineRule="atLeast"/>
                    <w:ind w:left="360" w:right="360"/>
                    <w:rPr>
                      <w:rStyle w:val="divdocumentparentContainerright-boxlast-box"/>
                      <w:rFonts w:ascii="Trebuchet MS" w:eastAsia="Trebuchet MS" w:hAnsi="Trebuchet MS" w:cs="Trebuchet MS"/>
                      <w:b/>
                      <w:bCs/>
                      <w:caps/>
                      <w:color w:val="343B30"/>
                      <w:spacing w:val="20"/>
                      <w:sz w:val="26"/>
                      <w:szCs w:val="26"/>
                      <w:bdr w:val="none" w:sz="0" w:space="0" w:color="auto"/>
                      <w:shd w:val="clear" w:color="auto" w:fill="auto"/>
                      <w:vertAlign w:val="baseline"/>
                    </w:rPr>
                  </w:pPr>
                  <w:r>
                    <w:rPr>
                      <w:rStyle w:val="divdocumentparentContainerright-boxlast-box"/>
                      <w:rFonts w:ascii="Trebuchet MS" w:eastAsia="Trebuchet MS" w:hAnsi="Trebuchet MS" w:cs="Trebuchet MS"/>
                      <w:b/>
                      <w:bCs/>
                      <w:caps/>
                      <w:color w:val="343B30"/>
                      <w:sz w:val="26"/>
                      <w:szCs w:val="26"/>
                      <w:bdr w:val="none" w:sz="0" w:space="0" w:color="auto"/>
                      <w:shd w:val="clear" w:color="auto" w:fill="auto"/>
                      <w:vertAlign w:val="baseline"/>
                    </w:rPr>
                    <w:t>Parcours professionnel</w:t>
                  </w:r>
                </w:p>
                <w:p>
                  <w:pPr>
                    <w:pStyle w:val="divdocumentright-boxsinglecolumn"/>
                    <w:pBdr>
                      <w:top w:val="none" w:sz="0" w:space="0" w:color="auto"/>
                      <w:left w:val="none" w:sz="0" w:space="0" w:color="auto"/>
                      <w:bottom w:val="none" w:sz="0" w:space="0" w:color="auto"/>
                      <w:right w:val="none" w:sz="0" w:space="0" w:color="auto"/>
                    </w:pBdr>
                    <w:spacing w:before="0" w:line="340" w:lineRule="atLeast"/>
                    <w:ind w:left="360" w:right="360"/>
                    <w:rPr>
                      <w:rStyle w:val="divdocumentparentContainerright-boxlast-box"/>
                      <w:rFonts w:ascii="Trebuchet MS" w:eastAsia="Trebuchet MS" w:hAnsi="Trebuchet MS" w:cs="Trebuchet MS"/>
                      <w:color w:val="343B30"/>
                      <w:bdr w:val="none" w:sz="0" w:space="0" w:color="auto"/>
                      <w:shd w:val="clear" w:color="auto" w:fill="auto"/>
                      <w:vertAlign w:val="baseline"/>
                    </w:rPr>
                  </w:pPr>
                  <w:r>
                    <w:rPr>
                      <w:rStyle w:val="documenttxtBold"/>
                      <w:rFonts w:ascii="Trebuchet MS" w:eastAsia="Trebuchet MS" w:hAnsi="Trebuchet MS" w:cs="Trebuchet MS"/>
                      <w:color w:val="343B30"/>
                    </w:rPr>
                    <w:t>Dicom GLS transport</w:t>
                  </w:r>
                  <w:r>
                    <w:rPr>
                      <w:rStyle w:val="span"/>
                      <w:rFonts w:ascii="Trebuchet MS" w:eastAsia="Trebuchet MS" w:hAnsi="Trebuchet MS" w:cs="Trebuchet MS"/>
                      <w:color w:val="343B30"/>
                    </w:rPr>
                    <w:t xml:space="preserve"> - </w:t>
                  </w:r>
                  <w:r>
                    <w:rPr>
                      <w:rStyle w:val="documenttxtBold"/>
                      <w:rFonts w:ascii="Trebuchet MS" w:eastAsia="Trebuchet MS" w:hAnsi="Trebuchet MS" w:cs="Trebuchet MS"/>
                      <w:color w:val="343B30"/>
                    </w:rPr>
                    <w:t>Camionneur</w:t>
                  </w:r>
                  <w:r>
                    <w:rPr>
                      <w:rStyle w:val="divdocumentsinglecolumnpaddedline"/>
                      <w:rFonts w:ascii="Trebuchet MS" w:eastAsia="Trebuchet MS" w:hAnsi="Trebuchet MS" w:cs="Trebuchet MS"/>
                      <w:color w:val="343B30"/>
                    </w:rPr>
                    <w:t xml:space="preserve"> </w:t>
                  </w:r>
                  <w:r>
                    <w:rPr>
                      <w:rStyle w:val="divdocumentsinglecolumnpaddedline"/>
                      <w:rFonts w:ascii="Trebuchet MS" w:eastAsia="Trebuchet MS" w:hAnsi="Trebuchet MS" w:cs="Trebuchet MS"/>
                      <w:color w:val="343B30"/>
                    </w:rPr>
                    <w:br/>
                  </w:r>
                  <w:r>
                    <w:rPr>
                      <w:rStyle w:val="txtItl"/>
                      <w:rFonts w:ascii="Trebuchet MS" w:eastAsia="Trebuchet MS" w:hAnsi="Trebuchet MS" w:cs="Trebuchet MS"/>
                      <w:color w:val="343B30"/>
                    </w:rPr>
                    <w:t>Drummondville</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color w:val="343B30"/>
                    </w:rPr>
                    <w:t>Contrat de professionnalisation</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color w:val="343B30"/>
                    </w:rPr>
                    <w:t>09/2018</w:t>
                  </w:r>
                  <w:r>
                    <w:rPr>
                      <w:rStyle w:val="span"/>
                      <w:rFonts w:ascii="Trebuchet MS" w:eastAsia="Trebuchet MS" w:hAnsi="Trebuchet MS" w:cs="Trebuchet MS"/>
                      <w:color w:val="343B30"/>
                    </w:rPr>
                    <w:t xml:space="preserve"> - </w:t>
                  </w:r>
                  <w:r>
                    <w:rPr>
                      <w:rStyle w:val="txtItl"/>
                      <w:rFonts w:ascii="Trebuchet MS" w:eastAsia="Trebuchet MS" w:hAnsi="Trebuchet MS" w:cs="Trebuchet MS"/>
                      <w:color w:val="343B30"/>
                    </w:rPr>
                    <w:t>Actuel</w:t>
                  </w:r>
                  <w:r>
                    <w:rPr>
                      <w:rStyle w:val="divdocumentsinglecolumnpaddedline"/>
                      <w:rFonts w:ascii="Trebuchet MS" w:eastAsia="Trebuchet MS" w:hAnsi="Trebuchet MS" w:cs="Trebuchet MS"/>
                      <w:color w:val="343B30"/>
                    </w:rPr>
                    <w:t xml:space="preserve"> </w:t>
                  </w:r>
                </w:p>
                <w:p>
                  <w:pPr>
                    <w:pStyle w:val="divdocumentulli"/>
                    <w:numPr>
                      <w:ilvl w:val="0"/>
                      <w:numId w:val="3"/>
                    </w:numPr>
                    <w:spacing w:before="12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Transport et livraison local de particuliers pour effectuer le chargement et le déchargement rapides et efficaces des effets tout en ayant des interactions très courtoises avec les clients.</w:t>
                  </w:r>
                </w:p>
                <w:p>
                  <w:pPr>
                    <w:pStyle w:val="divdocumentulli"/>
                    <w:numPr>
                      <w:ilvl w:val="0"/>
                      <w:numId w:val="3"/>
                    </w:numPr>
                    <w:spacing w:before="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Conduite en toute sécurité : respect de l'ensemble du code de la route, prudence et vigilance dans les zones inconnues et maintien du contrôle du véhicule en toutes circonstances.</w:t>
                  </w:r>
                </w:p>
                <w:p>
                  <w:pPr>
                    <w:pStyle w:val="divdocumentulli"/>
                    <w:numPr>
                      <w:ilvl w:val="0"/>
                      <w:numId w:val="3"/>
                    </w:numPr>
                    <w:spacing w:before="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Conduite en toute sécurité pour éviter les accidents ou les retards de livraison, en protégeant à la fois les intérêts de l'entreprise et du client.</w:t>
                  </w:r>
                </w:p>
                <w:p>
                  <w:pPr>
                    <w:pStyle w:val="divdocumentright-boxsinglecolumn"/>
                    <w:pBdr>
                      <w:top w:val="none" w:sz="0" w:space="0" w:color="auto"/>
                      <w:left w:val="none" w:sz="0" w:space="0" w:color="auto"/>
                      <w:bottom w:val="none" w:sz="0" w:space="0" w:color="auto"/>
                      <w:right w:val="none" w:sz="0" w:space="0" w:color="auto"/>
                    </w:pBdr>
                    <w:spacing w:before="220" w:line="340" w:lineRule="atLeast"/>
                    <w:ind w:left="360" w:right="360"/>
                    <w:rPr>
                      <w:rStyle w:val="divdocumentparentContainerright-boxlast-box"/>
                      <w:rFonts w:ascii="Trebuchet MS" w:eastAsia="Trebuchet MS" w:hAnsi="Trebuchet MS" w:cs="Trebuchet MS"/>
                      <w:color w:val="343B30"/>
                      <w:bdr w:val="none" w:sz="0" w:space="0" w:color="auto"/>
                      <w:shd w:val="clear" w:color="auto" w:fill="auto"/>
                      <w:vertAlign w:val="baseline"/>
                    </w:rPr>
                  </w:pPr>
                  <w:r>
                    <w:rPr>
                      <w:rStyle w:val="documenttxtBold"/>
                      <w:rFonts w:ascii="Trebuchet MS" w:eastAsia="Trebuchet MS" w:hAnsi="Trebuchet MS" w:cs="Trebuchet MS"/>
                      <w:color w:val="343B30"/>
                    </w:rPr>
                    <w:t>Dicom GLS transport</w:t>
                  </w:r>
                  <w:r>
                    <w:rPr>
                      <w:rStyle w:val="span"/>
                      <w:rFonts w:ascii="Trebuchet MS" w:eastAsia="Trebuchet MS" w:hAnsi="Trebuchet MS" w:cs="Trebuchet MS"/>
                      <w:color w:val="343B30"/>
                    </w:rPr>
                    <w:t xml:space="preserve"> - </w:t>
                  </w:r>
                  <w:r>
                    <w:rPr>
                      <w:rStyle w:val="documenttxtBold"/>
                      <w:rFonts w:ascii="Trebuchet MS" w:eastAsia="Trebuchet MS" w:hAnsi="Trebuchet MS" w:cs="Trebuchet MS"/>
                      <w:color w:val="343B30"/>
                    </w:rPr>
                    <w:t>Cariste polyvalent</w:t>
                  </w:r>
                  <w:r>
                    <w:rPr>
                      <w:rStyle w:val="divdocumentsinglecolumnpaddedline"/>
                      <w:rFonts w:ascii="Trebuchet MS" w:eastAsia="Trebuchet MS" w:hAnsi="Trebuchet MS" w:cs="Trebuchet MS"/>
                      <w:color w:val="343B30"/>
                    </w:rPr>
                    <w:t xml:space="preserve"> </w:t>
                  </w:r>
                  <w:r>
                    <w:rPr>
                      <w:rStyle w:val="divdocumentsinglecolumnpaddedline"/>
                      <w:rFonts w:ascii="Trebuchet MS" w:eastAsia="Trebuchet MS" w:hAnsi="Trebuchet MS" w:cs="Trebuchet MS"/>
                      <w:color w:val="343B30"/>
                    </w:rPr>
                    <w:br/>
                  </w:r>
                  <w:r>
                    <w:rPr>
                      <w:rStyle w:val="txtItl"/>
                      <w:rFonts w:ascii="Trebuchet MS" w:eastAsia="Trebuchet MS" w:hAnsi="Trebuchet MS" w:cs="Trebuchet MS"/>
                      <w:color w:val="343B30"/>
                    </w:rPr>
                    <w:t>Drummondville</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color w:val="343B30"/>
                    </w:rPr>
                    <w:t>Contrat de professionnalisation</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color w:val="343B30"/>
                    </w:rPr>
                    <w:t>09/2013</w:t>
                  </w:r>
                  <w:r>
                    <w:rPr>
                      <w:rStyle w:val="span"/>
                      <w:rFonts w:ascii="Trebuchet MS" w:eastAsia="Trebuchet MS" w:hAnsi="Trebuchet MS" w:cs="Trebuchet MS"/>
                      <w:color w:val="343B30"/>
                    </w:rPr>
                    <w:t xml:space="preserve"> - </w:t>
                  </w:r>
                  <w:r>
                    <w:rPr>
                      <w:rStyle w:val="txtItl"/>
                      <w:rFonts w:ascii="Trebuchet MS" w:eastAsia="Trebuchet MS" w:hAnsi="Trebuchet MS" w:cs="Trebuchet MS"/>
                      <w:color w:val="343B30"/>
                    </w:rPr>
                    <w:t>09/2018</w:t>
                  </w:r>
                  <w:r>
                    <w:rPr>
                      <w:rStyle w:val="divdocumentsinglecolumnpaddedline"/>
                      <w:rFonts w:ascii="Trebuchet MS" w:eastAsia="Trebuchet MS" w:hAnsi="Trebuchet MS" w:cs="Trebuchet MS"/>
                      <w:color w:val="343B30"/>
                    </w:rPr>
                    <w:t xml:space="preserve"> </w:t>
                  </w:r>
                </w:p>
                <w:p>
                  <w:pPr>
                    <w:pStyle w:val="divdocumentulli"/>
                    <w:numPr>
                      <w:ilvl w:val="0"/>
                      <w:numId w:val="4"/>
                    </w:numPr>
                    <w:spacing w:before="12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Chargement des marchandises dans remorques fermées en vue de leur expédition en suivant les instructions remises par le superviseur, en vérifiant les envoies et les types de matières dangereuses pour un transport sécuritaire avec des papiers de transport en règle avec les normes gouvernementales.</w:t>
                  </w:r>
                </w:p>
                <w:p>
                  <w:pPr>
                    <w:pStyle w:val="divdocumentulli"/>
                    <w:numPr>
                      <w:ilvl w:val="0"/>
                      <w:numId w:val="4"/>
                    </w:numPr>
                    <w:spacing w:before="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Amélioration de l'efficacité de l'équipe en déplaçant les matériaux à l'aide de différents types de chariots élévateurs.</w:t>
                  </w:r>
                </w:p>
                <w:p>
                  <w:pPr>
                    <w:pStyle w:val="divdocumentulli"/>
                    <w:numPr>
                      <w:ilvl w:val="0"/>
                      <w:numId w:val="4"/>
                    </w:numPr>
                    <w:spacing w:before="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Réception des arrivages de marchandises en m'assurant de la conformité des livraisons.</w:t>
                  </w:r>
                </w:p>
                <w:p>
                  <w:pPr>
                    <w:pStyle w:val="divdocumentright-boxsinglecolumn"/>
                    <w:pBdr>
                      <w:top w:val="none" w:sz="0" w:space="0" w:color="auto"/>
                      <w:left w:val="none" w:sz="0" w:space="0" w:color="auto"/>
                      <w:bottom w:val="none" w:sz="0" w:space="0" w:color="auto"/>
                      <w:right w:val="none" w:sz="0" w:space="0" w:color="auto"/>
                    </w:pBdr>
                    <w:spacing w:before="220" w:line="340" w:lineRule="atLeast"/>
                    <w:ind w:left="360" w:right="360"/>
                    <w:rPr>
                      <w:rStyle w:val="divdocumentparentContainerright-boxlast-box"/>
                      <w:rFonts w:ascii="Trebuchet MS" w:eastAsia="Trebuchet MS" w:hAnsi="Trebuchet MS" w:cs="Trebuchet MS"/>
                      <w:color w:val="343B30"/>
                      <w:bdr w:val="none" w:sz="0" w:space="0" w:color="auto"/>
                      <w:shd w:val="clear" w:color="auto" w:fill="auto"/>
                      <w:vertAlign w:val="baseline"/>
                    </w:rPr>
                  </w:pPr>
                  <w:r>
                    <w:rPr>
                      <w:rStyle w:val="documenttxtBold"/>
                      <w:rFonts w:ascii="Trebuchet MS" w:eastAsia="Trebuchet MS" w:hAnsi="Trebuchet MS" w:cs="Trebuchet MS"/>
                      <w:color w:val="343B30"/>
                    </w:rPr>
                    <w:t>Restaurant Dara d'Asie</w:t>
                  </w:r>
                  <w:r>
                    <w:rPr>
                      <w:rStyle w:val="span"/>
                      <w:rFonts w:ascii="Trebuchet MS" w:eastAsia="Trebuchet MS" w:hAnsi="Trebuchet MS" w:cs="Trebuchet MS"/>
                      <w:color w:val="343B30"/>
                    </w:rPr>
                    <w:t xml:space="preserve"> - </w:t>
                  </w:r>
                  <w:r>
                    <w:rPr>
                      <w:rStyle w:val="documenttxtBold"/>
                      <w:rFonts w:ascii="Trebuchet MS" w:eastAsia="Trebuchet MS" w:hAnsi="Trebuchet MS" w:cs="Trebuchet MS"/>
                      <w:color w:val="343B30"/>
                    </w:rPr>
                    <w:t>Aide cuisine</w:t>
                  </w:r>
                  <w:r>
                    <w:rPr>
                      <w:rStyle w:val="divdocumentsinglecolumnpaddedline"/>
                      <w:rFonts w:ascii="Trebuchet MS" w:eastAsia="Trebuchet MS" w:hAnsi="Trebuchet MS" w:cs="Trebuchet MS"/>
                      <w:color w:val="343B30"/>
                    </w:rPr>
                    <w:t xml:space="preserve"> </w:t>
                  </w:r>
                  <w:r>
                    <w:rPr>
                      <w:rStyle w:val="divdocumentsinglecolumnpaddedline"/>
                      <w:rFonts w:ascii="Trebuchet MS" w:eastAsia="Trebuchet MS" w:hAnsi="Trebuchet MS" w:cs="Trebuchet MS"/>
                      <w:color w:val="343B30"/>
                    </w:rPr>
                    <w:br/>
                  </w:r>
                  <w:r>
                    <w:rPr>
                      <w:rStyle w:val="txtItl"/>
                      <w:rFonts w:ascii="Trebuchet MS" w:eastAsia="Trebuchet MS" w:hAnsi="Trebuchet MS" w:cs="Trebuchet MS"/>
                      <w:color w:val="343B30"/>
                    </w:rPr>
                    <w:t>Drummondville</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color w:val="343B30"/>
                    </w:rPr>
                    <w:t>Contrat à durée indéterminée</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color w:val="343B30"/>
                    </w:rPr>
                    <w:t>06/2011</w:t>
                  </w:r>
                  <w:r>
                    <w:rPr>
                      <w:rStyle w:val="span"/>
                      <w:rFonts w:ascii="Trebuchet MS" w:eastAsia="Trebuchet MS" w:hAnsi="Trebuchet MS" w:cs="Trebuchet MS"/>
                      <w:color w:val="343B30"/>
                    </w:rPr>
                    <w:t xml:space="preserve"> - </w:t>
                  </w:r>
                  <w:r>
                    <w:rPr>
                      <w:rStyle w:val="txtItl"/>
                      <w:rFonts w:ascii="Trebuchet MS" w:eastAsia="Trebuchet MS" w:hAnsi="Trebuchet MS" w:cs="Trebuchet MS"/>
                      <w:color w:val="343B30"/>
                    </w:rPr>
                    <w:t>09/2014</w:t>
                  </w:r>
                  <w:r>
                    <w:rPr>
                      <w:rStyle w:val="divdocumentsinglecolumnpaddedline"/>
                      <w:rFonts w:ascii="Trebuchet MS" w:eastAsia="Trebuchet MS" w:hAnsi="Trebuchet MS" w:cs="Trebuchet MS"/>
                      <w:color w:val="343B30"/>
                    </w:rPr>
                    <w:t xml:space="preserve"> </w:t>
                  </w:r>
                </w:p>
                <w:p>
                  <w:pPr>
                    <w:pStyle w:val="divdocumentulli"/>
                    <w:numPr>
                      <w:ilvl w:val="0"/>
                      <w:numId w:val="5"/>
                    </w:numPr>
                    <w:spacing w:before="12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Préparation des aliments avant la cuisson en les coupant d'après les instructions du chef et en les mettant à disposition permettant ainsi la réalisation de la suite de la recette.</w:t>
                  </w:r>
                </w:p>
                <w:p>
                  <w:pPr>
                    <w:pStyle w:val="divdocumentulli"/>
                    <w:numPr>
                      <w:ilvl w:val="0"/>
                      <w:numId w:val="5"/>
                    </w:numPr>
                    <w:spacing w:before="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Aide aux chefs pour la préparation et le dressage des plats en accordant une grande attention aux détails et à la présentation.</w:t>
                  </w:r>
                </w:p>
                <w:p>
                  <w:pPr>
                    <w:pStyle w:val="divdocumentulli"/>
                    <w:numPr>
                      <w:ilvl w:val="0"/>
                      <w:numId w:val="5"/>
                    </w:numPr>
                    <w:spacing w:before="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Tenue d'espaces de travail propres et nets afin d'optimiser la sécurité et la productivité.</w:t>
                  </w:r>
                </w:p>
              </w:tc>
            </w:tr>
          </w:tbl>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sectPr>
      <w:pgSz w:w="11906" w:h="16838"/>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Symbol">
    <w:charset w:val="00"/>
    <w:family w:val="auto"/>
    <w:pitch w:val="default"/>
  </w:font>
  <w:font w:name="Times New Roman">
    <w:charset w:val="00"/>
    <w:family w:val="auto"/>
    <w:pitch w:val="default"/>
  </w:font>
  <w:font w:name="Trebuchet MS">
    <w:charset w:val="00"/>
    <w:family w:val="auto"/>
    <w:pitch w:val="default"/>
    <w:sig w:usb0="00000000" w:usb1="00000000" w:usb2="00000000" w:usb3="00000000" w:csb0="00000001" w:csb1="00000000"/>
    <w:embedRegular r:id="rId1" w:fontKey="{CBA2CE7F-E020-456A-8E73-D1F39F091C88}"/>
    <w:embedBold r:id="rId2" w:fontKey="{8672B79D-DB57-4C80-8556-B5A26023C23C}"/>
    <w:embedItalic r:id="rId3" w:fontKey="{31B593B1-8FD1-4B86-A81F-7FA1DE6F04DD}"/>
    <w:embedBoldItalic r:id="rId4" w:fontKey="{93CBD5B6-964E-4BC2-A7F7-EDA49D44D120}"/>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divdocumentdivdocumentleftcell">
    <w:name w:val="div_document_div_documentleftcell"/>
    <w:basedOn w:val="DefaultParagraphFont"/>
  </w:style>
  <w:style w:type="character" w:customStyle="1" w:styleId="divdocumentleft-box">
    <w:name w:val="div_document_left-box"/>
    <w:basedOn w:val="DefaultParagraphFont"/>
  </w:style>
  <w:style w:type="paragraph" w:customStyle="1" w:styleId="divdocumentleft-boxsectionnth-child1">
    <w:name w:val="div_document_left-box &gt; section_nth-child(1)"/>
    <w:basedOn w:val="Normal"/>
    <w:pPr>
      <w:pBdr>
        <w:top w:val="none" w:sz="0" w:space="0" w:color="auto"/>
      </w:pBdr>
    </w:pPr>
  </w:style>
  <w:style w:type="paragraph" w:customStyle="1" w:styleId="divdocumentdivfirstparagraph">
    <w:name w:val="div_document_div_firstparagraph"/>
    <w:basedOn w:val="Normal"/>
  </w:style>
  <w:style w:type="paragraph" w:customStyle="1" w:styleId="divdocumentname">
    <w:name w:val="div_document_name"/>
    <w:basedOn w:val="Normal"/>
    <w:pPr>
      <w:pBdr>
        <w:top w:val="none" w:sz="0" w:space="0" w:color="auto"/>
        <w:left w:val="none" w:sz="0" w:space="0" w:color="auto"/>
        <w:bottom w:val="none" w:sz="0" w:space="0" w:color="auto"/>
        <w:right w:val="none" w:sz="0" w:space="0" w:color="auto"/>
      </w:pBdr>
      <w:spacing w:line="620" w:lineRule="atLeast"/>
      <w:jc w:val="left"/>
    </w:pPr>
    <w:rPr>
      <w:b/>
      <w:bCs/>
      <w:caps/>
      <w:spacing w:val="10"/>
      <w:sz w:val="60"/>
      <w:szCs w:val="60"/>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paragraph" w:customStyle="1" w:styleId="divprofTitle">
    <w:name w:val="div_profTitle"/>
    <w:basedOn w:val="div"/>
    <w:pPr>
      <w:spacing w:line="520" w:lineRule="atLeast"/>
    </w:pPr>
    <w:rPr>
      <w:b w:val="0"/>
      <w:bCs w:val="0"/>
      <w:spacing w:val="20"/>
      <w:sz w:val="32"/>
      <w:szCs w:val="32"/>
    </w:rPr>
  </w:style>
  <w:style w:type="character" w:customStyle="1" w:styleId="span">
    <w:name w:val="span"/>
    <w:basedOn w:val="DefaultParagraphFont"/>
    <w:rPr>
      <w:sz w:val="24"/>
      <w:szCs w:val="24"/>
      <w:bdr w:val="none" w:sz="0" w:space="0" w:color="auto"/>
      <w:vertAlign w:val="baseline"/>
    </w:rPr>
  </w:style>
  <w:style w:type="paragraph" w:customStyle="1" w:styleId="divdocumentdivtopsectionsection">
    <w:name w:val="div_document_div_topsection_section"/>
    <w:basedOn w:val="Normal"/>
    <w:pPr>
      <w:pBdr>
        <w:top w:val="none" w:sz="0" w:space="0" w:color="auto"/>
      </w:pBdr>
    </w:pPr>
  </w:style>
  <w:style w:type="paragraph" w:customStyle="1" w:styleId="divaddress">
    <w:name w:val="div_address"/>
    <w:basedOn w:val="div"/>
    <w:pPr>
      <w:spacing w:line="300" w:lineRule="atLeast"/>
      <w:jc w:val="left"/>
    </w:pPr>
    <w:rPr>
      <w:sz w:val="24"/>
      <w:szCs w:val="24"/>
    </w:rPr>
  </w:style>
  <w:style w:type="character" w:customStyle="1" w:styleId="adrsfirstcell">
    <w:name w:val="adrsfirstcell"/>
    <w:basedOn w:val="DefaultParagraphFont"/>
  </w:style>
  <w:style w:type="character" w:customStyle="1" w:styleId="adrssecondcell">
    <w:name w:val="adrssecondcell"/>
    <w:basedOn w:val="DefaultParagraphFont"/>
  </w:style>
  <w:style w:type="table" w:customStyle="1" w:styleId="addresstable">
    <w:name w:val="addresstable"/>
    <w:basedOn w:val="TableNormal"/>
    <w:tblPr/>
  </w:style>
  <w:style w:type="paragraph" w:customStyle="1" w:styleId="divdocumentleft-boxParagraph">
    <w:name w:val="div_document_left-box Paragraph"/>
    <w:basedOn w:val="Normal"/>
  </w:style>
  <w:style w:type="paragraph" w:customStyle="1" w:styleId="divdocumenttopsectionrowParentContainernth-last-child1sectionnth-child1heading">
    <w:name w:val="div_document_topsection_rowParentContainer_nth-last-child(1)_section_nth-child(1)_heading"/>
    <w:basedOn w:val="Normal"/>
  </w:style>
  <w:style w:type="paragraph" w:customStyle="1" w:styleId="divdocumentdivsectiontitle">
    <w:name w:val="div_document_div_sectiontitle"/>
    <w:basedOn w:val="Normal"/>
    <w:rPr>
      <w:spacing w:val="20"/>
    </w:rPr>
  </w:style>
  <w:style w:type="paragraph" w:customStyle="1" w:styleId="documentleft-boxskill">
    <w:name w:val="document_left-box_skill"/>
    <w:basedOn w:val="Normal"/>
  </w:style>
  <w:style w:type="character" w:customStyle="1" w:styleId="documentleft-boxskillpaddedline">
    <w:name w:val="document_left-box_skill_paddedline"/>
    <w:basedOn w:val="DefaultParagraphFont"/>
  </w:style>
  <w:style w:type="paragraph" w:customStyle="1" w:styleId="divdocumentulli">
    <w:name w:val="div_document_ul_li"/>
    <w:basedOn w:val="Normal"/>
    <w:pPr>
      <w:pBdr>
        <w:top w:val="none" w:sz="0" w:space="0" w:color="auto"/>
        <w:left w:val="none" w:sz="0" w:space="2" w:color="auto"/>
        <w:bottom w:val="none" w:sz="0" w:space="0" w:color="auto"/>
        <w:right w:val="none" w:sz="0" w:space="0" w:color="auto"/>
      </w:pBdr>
    </w:pPr>
  </w:style>
  <w:style w:type="character" w:customStyle="1" w:styleId="documentleft-boxskillmiddlecell">
    <w:name w:val="document_left-box_skill_middlecell"/>
    <w:basedOn w:val="DefaultParagraphFont"/>
    <w:rPr>
      <w:vanish/>
    </w:rPr>
  </w:style>
  <w:style w:type="paragraph" w:customStyle="1" w:styleId="divdocumentsectionheading">
    <w:name w:val="div_document_section_heading"/>
    <w:basedOn w:val="Normal"/>
  </w:style>
  <w:style w:type="character" w:customStyle="1" w:styleId="divdocumentsinglecolumnpaddedline">
    <w:name w:val="div_document_singlecolumn_paddedline"/>
    <w:basedOn w:val="DefaultParagraphFont"/>
  </w:style>
  <w:style w:type="character" w:customStyle="1" w:styleId="documenttxtBold">
    <w:name w:val="document_txtBold"/>
    <w:basedOn w:val="DefaultParagraphFont"/>
    <w:rPr>
      <w:b/>
      <w:bCs/>
    </w:rPr>
  </w:style>
  <w:style w:type="paragraph" w:customStyle="1" w:styleId="divdocumentsinglecolumnpaddedlineParagraph">
    <w:name w:val="div_document_singlecolumn_paddedline Paragraph"/>
    <w:basedOn w:val="Normal"/>
  </w:style>
  <w:style w:type="character" w:customStyle="1" w:styleId="divdocumentseptr">
    <w:name w:val="div_document_septr"/>
    <w:basedOn w:val="DefaultParagraphFont"/>
    <w:rPr>
      <w:sz w:val="18"/>
      <w:szCs w:val="18"/>
    </w:rPr>
  </w:style>
  <w:style w:type="character" w:customStyle="1" w:styleId="documentMFRbeforecolonspace">
    <w:name w:val="document_MFR_beforecolonspace"/>
    <w:basedOn w:val="DefaultParagraphFont"/>
  </w:style>
  <w:style w:type="paragraph" w:customStyle="1" w:styleId="divdocumentdivparagraph">
    <w:name w:val="div_document_div_paragraph"/>
    <w:basedOn w:val="Normal"/>
  </w:style>
  <w:style w:type="table" w:customStyle="1" w:styleId="divdocumentleft-table">
    <w:name w:val="div_document_left-table"/>
    <w:basedOn w:val="TableNormal"/>
    <w:tblPr/>
  </w:style>
  <w:style w:type="character" w:customStyle="1" w:styleId="divdocumentdivdocumentrightcell">
    <w:name w:val="div_document_div_documentrightcell"/>
    <w:basedOn w:val="DefaultParagraphFont"/>
  </w:style>
  <w:style w:type="character" w:customStyle="1" w:styleId="divdocumentright-box">
    <w:name w:val="div_document_right-box"/>
    <w:basedOn w:val="DefaultParagraphFont"/>
  </w:style>
  <w:style w:type="paragraph" w:customStyle="1" w:styleId="divdocumenttopsectionright-boxsectionnth-last-child1">
    <w:name w:val="div_document_topsection_right-box_section_nth-last-child(1)"/>
    <w:basedOn w:val="Normal"/>
  </w:style>
  <w:style w:type="paragraph" w:customStyle="1" w:styleId="divdocumentparentContainerrowParentContainernth-child1sectionheading">
    <w:name w:val="div_document_parentContainer_rowParentContainer_nth-child(1)_section_heading"/>
    <w:basedOn w:val="Normal"/>
  </w:style>
  <w:style w:type="paragraph" w:customStyle="1" w:styleId="divdocumentright-boxsinglecolumn">
    <w:name w:val="div_document_right-box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right-boxParagraph">
    <w:name w:val="div_document_right-box Paragraph"/>
    <w:basedOn w:val="Normal"/>
  </w:style>
  <w:style w:type="character" w:customStyle="1" w:styleId="divdocumentparentContainerright-boxlast-box">
    <w:name w:val="div_document_parentContainer_right-box_last-box"/>
    <w:basedOn w:val="DefaultParagraphFont"/>
    <w:rPr>
      <w:shd w:val="clear" w:color="auto" w:fill="FFFFFF"/>
    </w:rPr>
  </w:style>
  <w:style w:type="character" w:customStyle="1" w:styleId="txtItl">
    <w:name w:val="txtItl"/>
    <w:basedOn w:val="DefaultParagraphFont"/>
    <w:rPr>
      <w:i/>
      <w:iCs/>
    </w:rPr>
  </w:style>
  <w:style w:type="paragraph" w:customStyle="1" w:styleId="divdocumentparentContainerright-boxlast-boxParagraph">
    <w:name w:val="div_document_parentContainer_right-box_last-box Paragraph"/>
    <w:basedOn w:val="Normal"/>
    <w:pPr>
      <w:shd w:val="clear" w:color="auto" w:fill="FFFFFF"/>
    </w:pPr>
    <w:rPr>
      <w:shd w:val="clear" w:color="auto" w:fill="FFFFFF"/>
    </w:rPr>
  </w:style>
  <w:style w:type="table" w:customStyle="1" w:styleId="divdocumentright-table">
    <w:name w:val="div_document_right-table"/>
    <w:basedOn w:val="TableNormal"/>
    <w:tblPr/>
  </w:style>
  <w:style w:type="table" w:customStyle="1" w:styleId="divdocument">
    <w:name w:val="div_document"/>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numbering" Target="numbering.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AllanAyotteCamionneur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707d5aff-cc93-4aab-8021-00a7582eff2f</vt:lpwstr>
  </property>
  <property fmtid="{D5CDD505-2E9C-101B-9397-08002B2CF9AE}" pid="3" name="x1ye=0">
    <vt:lpwstr>4EsAAB+LCAAAAAAABAAUm0Wyg1AUBRfEALch7i4BZnhw19X//Mo4VfC495zuCEKLkIijFMrhNAOjMImgKAmzEIdACEliJAFEFjIT/L7C5wedU+KVFIurT1qz3uojamEJ+3p7Th+254EdZa15v8s346vEXusC9xFimEKVeIsEzK51QQHNHwWuv6GocKRwG5juk5ZWFhjNEko95piJsaPi8VmHx9KVbBrr0zpnZe92uLafCGiR1A2/OnQIE4QGwRb</vt:lpwstr>
  </property>
  <property fmtid="{D5CDD505-2E9C-101B-9397-08002B2CF9AE}" pid="4" name="x1ye=1">
    <vt:lpwstr>wbCCA8z0BgL4D4CfAhirgxO+5NksAHR9MyMoSeZaTRsnN0JKecSIwXlFLLD9URCQqdhAhJWVVVoy0RmPvXAUiAV3O6y2to1bbA5n046zWtY5qUN2XQG/O/u1UsfFc3c6c4+4prC7ztTaEbNNPfKuAxB3noeMG7K1IkFO/VhoK0173lM6EBugB/YCqqtuQKtKfmKb2pyUWRAznFC1IyKFZQEu/+c0tZLOIWTUwcMjr18kkYHt6XX36r+k21dg78Y</vt:lpwstr>
  </property>
  <property fmtid="{D5CDD505-2E9C-101B-9397-08002B2CF9AE}" pid="5" name="x1ye=10">
    <vt:lpwstr>309q0Y7NmUN1aC23uavD0xMvFwlxJOyKJlR57+Ut1W1aSrjnjhSgAokI5fhEU14kjdbTLq55G2+JRPAL6TfjZxEMUD6ti/+hWoGlINQTN3P5SJoSoyAP3kczyNE3Jsn9Ur+MZE6PEQpLovv9cv8ecU0RywQGoez0kiJL/eauA1g6wQcM7U5wcm7XV/lqTCXToyKRp0x/PbfZ3q4CFtIIzuS57L5ot7Zu6VTTcIm/NTyeQNkrOO4W4atjI6+YV7p</vt:lpwstr>
  </property>
  <property fmtid="{D5CDD505-2E9C-101B-9397-08002B2CF9AE}" pid="6" name="x1ye=11">
    <vt:lpwstr>phjUBbB7kdPj4mGsn3DehDw53DHqfdSw4ch6CmMhN9dKe1n1d5iAOvqoyWoAsj+M5KLP+szvZqpX2OdxPaaoOHi8K6LUkLMwuISNu68SilvCtUkHAuENQvXpSdW6Ai+O/JuVbxkZWgYPNRhBIdvWHXPb7PXjjU8N/+C4XzuZYs3PSZtqsKdpUQqZ7T6eV7jVaec3NiaEQ1Wdf/oH3n8YRFs6E3OKduGY0re/gbImwOf+5RFKIKMB4w1u+NeH/+w</vt:lpwstr>
  </property>
  <property fmtid="{D5CDD505-2E9C-101B-9397-08002B2CF9AE}" pid="7" name="x1ye=12">
    <vt:lpwstr>A7r6slpKAIgcCsrWZ+yS3xERvE4x3i/bit1WCyaLIPyQ87JAV4Itg0iKdG5YadjKCJuHGyAGvAKekDntzOOsKjMIiK1rV8p63KlLiQz1peUq8+eixs1oMmMx2jIl1xJTXR5QXbBl3XfakG9rQFQPFWWIKZpMjLVLhufLzolTan0SuvLTHICb7OKL3CDe42JAAvGc2X3d7Mq3jbfhsN+EnY1jopRGPEadlJNNfAJNd0CZlLgC0IWw8l/iLswxvy8</vt:lpwstr>
  </property>
  <property fmtid="{D5CDD505-2E9C-101B-9397-08002B2CF9AE}" pid="8" name="x1ye=13">
    <vt:lpwstr>lbtHIxOoTpeYMA2U1fdgEyByCAofu67HhkpJIBdI3y0Y3e45Be0GqtJ5M7uiltD+EdOfgbzdh7OSkgkkD3UWgG5cYe/6xLyEF30X7uo5FO5rE2rzNMTTF8EKUiykYhIiwYo8oVkpESHt3yXrjWesHCBBsDwwixnfbEoLpCT4CAR9DYA1tg8Z1GeA1mRSPr9QHOkiGeCA14JPB6Jp+T45o+hwMqaUf/hv5TV11kkdOvu7ZO/BI7XPJybewdSXvR0</vt:lpwstr>
  </property>
  <property fmtid="{D5CDD505-2E9C-101B-9397-08002B2CF9AE}" pid="9" name="x1ye=14">
    <vt:lpwstr>zEHued27Lu64fG7U2MV20hl0bLZM9XOJ/Yei3FL3QjyTve9gz8ZqoCXsJH/6mObrGvTZqNmcrSyGn7bOMGN3mTuc9hwCG4F7ALWcNu7SB26EEaMZieVhLpmG3BAjHgY5qX9L1aqsCax9EaT2ANRrA77kmIp1etYsWshFk+mkX9kBExRbcoEUo3Zm9AX3DCgv0jiO87b8s4kYN4jp8RaUucBWQDAm+QNdSTri4hXAfRlmmAEpptNLTe+lb8U64HF</vt:lpwstr>
  </property>
  <property fmtid="{D5CDD505-2E9C-101B-9397-08002B2CF9AE}" pid="10" name="x1ye=15">
    <vt:lpwstr>Zw4WKd6vuyuxDRjycfQQUb30NaB2R14l0rPmN6MBXSYAeWda9upntTYw2dX4gMy/ni/9cQGtpsF+Q3APf2aNdKFmUtCHJPlk8VAjAjzi97Lv4mMiAo3vHt9hY7uDxDkVm87EsLJXYwgnrbxnZ0NV+kaUR1CPuhuvVjnaUa0CgxlemNc8+fIlEd2BzNPpXnQCf1LxkIM1zcrG7xkntuNnAMwycGNGw8hBF/TVBIVRmDMOKtsdYgRsH8lXF+dejgq</vt:lpwstr>
  </property>
  <property fmtid="{D5CDD505-2E9C-101B-9397-08002B2CF9AE}" pid="11" name="x1ye=16">
    <vt:lpwstr>SP0Gsix1LCHvE7pzrtXxRWj5Kz5iSBldOzi/ca9FmLHNpkmWFpOOPAIYpsZ+LjKNcLedA52DifUQ8wEBJuqsdbXrqodsWRjHw8seUTtS7WWUvCVNuLeA70CBuuPkrSitw3AOLnb59eWPdKHAezLX53nkGpLZD1eMYXc3reHBRrwAmij7YDTyNsgHb33c7vL7AGmeUSH1MThvQRLvUe3aRMfoq/orMON6RlKwpykjrH1pwdM/J9cexXl5lrPRukB</vt:lpwstr>
  </property>
  <property fmtid="{D5CDD505-2E9C-101B-9397-08002B2CF9AE}" pid="12" name="x1ye=17">
    <vt:lpwstr>HSy9vGSov28vT6CYg1WNE0AeSb1ymOguZPpToxUSpyB+E7pj9ioKYoPcDsnq/buuTftuuWirbSkdwVQVvwk0tzsPhDYGo4Kucg0rTldaDg1o/XnLdc2ek9R2WJobm54tR8jayXkWlcrTGZ9hw6pEbWrDwTK7k1x4N8Q1Kqwwkt5ChFYQS5vYJdh8XoAl2yZKLuqQ+5CkAP2qdDKI2oqOinUqG55CIH0URa21tf/AFqqZgll+Sl0+G/v4MiK5Elr</vt:lpwstr>
  </property>
  <property fmtid="{D5CDD505-2E9C-101B-9397-08002B2CF9AE}" pid="13" name="x1ye=18">
    <vt:lpwstr>v7sP6GT4t0ETFKu1TX+AkBxg+UV6zBLyVq2z2HVTU3oZpRWC4JOwlSWSvBiyVaEM1w5l+SiuQDNjITj9xnlDoV46mH2EDVS4PGOMOsWfmj/HIoI/XTREK52y6+8rWAEqBWhaa4PrGmOnNwrNjvFFoMIBVGo+/rKKSRabxZqxyPsWUMqecAmCjfjRvtprespIn0bJ2Op5Bog6kddEWR8LG9WiqXHRVN3es1D3tqrLLHOmMlQCGHQ7kghGhnN9dSu</vt:lpwstr>
  </property>
  <property fmtid="{D5CDD505-2E9C-101B-9397-08002B2CF9AE}" pid="14" name="x1ye=19">
    <vt:lpwstr>4nGj1OJKBd+WYfSv0HmWD8euolnaPgyrn8ocByors5SPatf7JgtSVGXr9T+CHG1y8C6K2HYibWoxSdNc4ZCly+7h+FpkWe9mtqwfpTPSGPYByKtb8Mr305Na69ncYVcj+sAHV2+4MsTfpR0xYZFeqdYs8gWitJnq4Jf3c3LbS/chm3AAnVWq4TTtduj0psx2n7zb1SAeWePS7jWYucwfAm3VXX6soy/Y6tXyWHSAlnKgfOWr/EBJH0ZvkeiPWqv</vt:lpwstr>
  </property>
  <property fmtid="{D5CDD505-2E9C-101B-9397-08002B2CF9AE}" pid="15" name="x1ye=2">
    <vt:lpwstr>GTLsnv56UQYULfnhURvTdYHjb4Sb18Dagke+dbbx2dO+KAE/aYOygzT/R3YzpGXHZqyF2URmEaXTwKhMbls1mPVcob0H8hBiPFRzllIJmpwGrrlvtKrY9KypdwoywUR6L/0IpuLpNBaoSpv2mSoi2vKY2beAATPni/qn1z5mUe6HcAV86AkX3ppzHOi+iXZcumrw6h7qGSjmv1vYX0sJw4AhfCgVHnYum9GRFYQy0l0hufs7MlzqryqE1gYaCO2</vt:lpwstr>
  </property>
  <property fmtid="{D5CDD505-2E9C-101B-9397-08002B2CF9AE}" pid="16" name="x1ye=20">
    <vt:lpwstr>szUq33NBw2Jcfvuq/am1ygH14ns/FjxsQ7vWWf8CkEjkbK6IH2CMofDs7wbOcoknJFt2K+z7RC/kBlE2OxmmbliYMoBPfL8frOrI2Rwa27InnBJQOtHw0KBlxzHLKNR8Kqtye2Up9qsMWaB88DMZJ+z9rqkhyMOSJ6qCBTUnDn5rab+MFWXLIUp7YzlNl1JEaWM8iWVb5+qoaZ5VgTz9EaqImsPm8K/Pd6gTdzRahMYqNISUj3YYENaH1y/DPBg</vt:lpwstr>
  </property>
  <property fmtid="{D5CDD505-2E9C-101B-9397-08002B2CF9AE}" pid="17" name="x1ye=21">
    <vt:lpwstr>3dnwgrr2kXbwWcPpmzLYpkMqgqwxnlr7t+HoCy/diUbi9rdZOxJPM3dFtmV8cTUsjElJ+WhAVII4P12MCIONz+mXIjyCFBY8fKkPLl5XfyimYrWnVfTpu0pJ2BNuJk86PgXhN/tnFXmByBfnhycIcCa99rIofDmdHSq7fluNeNkKmNIfXGOapqQubIbSy020NOpicq0LRB2yaYTfTPJ2CDs5KiDIgd2LqHVvsSH1k6taYdFhMXfgkCF+4XPb+1Z</vt:lpwstr>
  </property>
  <property fmtid="{D5CDD505-2E9C-101B-9397-08002B2CF9AE}" pid="18" name="x1ye=22">
    <vt:lpwstr>IZd5ovYWASXhfpctNPWXdO4qGexwfUaahAtcoq68oBrbo0vQ23j5KbslVUGhCN+WroLnzsNyuLjpS5D9WnH5q5VHg2Lqa7WMYb84lncE0e4n0Yg9Gu6nEox61hP4CLzzpBKyJOeOTeZijRQswAOz3XdcE1sk5WCjLmTx8r30w8AWOmMXP8M0zxOvzMbHrW8WYQKa8NAG2kDlWDDki/vwTH2APHYQk+w5w2Hxwrp2lRyAvrDTXn+YCa7POIwPqsB</vt:lpwstr>
  </property>
  <property fmtid="{D5CDD505-2E9C-101B-9397-08002B2CF9AE}" pid="19" name="x1ye=23">
    <vt:lpwstr>drLqsh/oeqLR+v39qUBfCD/+Bn9rgyeOPGdoxXNe0V+l/C/umdOq1+dHAUVUlBNvTGsSkiOAFkgGCVt8UZZxnUTUurf/BiG4P8Dkab3Ae8Na5Lswl+/+1DQr6Kp5FWg4qj1fzI1AS3XzkHcMV8/345lN9+BZIfkh5/4UaLalQjzGe0tP84GNxxk2aoCPnCs4EZKd1doxgOvnkBhmSg2SsHb4GIy4VvQMXr5BfT5EURepSWLKgaMARSaihjLJ7MD</vt:lpwstr>
  </property>
  <property fmtid="{D5CDD505-2E9C-101B-9397-08002B2CF9AE}" pid="20" name="x1ye=24">
    <vt:lpwstr>XHuCJyhDlubZ1SZZIYGM8wwKIeP1Wpkd/+aIq+TzgNns120CyViO/SNQ4quaFbXtWmdtNvLhEkC5sWTO0EGleTjaXMhOirhDJ8dqv9xr5qr4rvadH2caiVHFBAV7TiN+qvcUD/OGEBH2GeKlQqPnYh9Wkkag6tVhJNah7WY9+vyYzzX4fFZ8oFfaO7VCaD9KFsO4c2XeKJAhdwmk546fvExuJE/rRw+jC7dROzcShrmhyZRFT24SshFBjit9jAM</vt:lpwstr>
  </property>
  <property fmtid="{D5CDD505-2E9C-101B-9397-08002B2CF9AE}" pid="21" name="x1ye=25">
    <vt:lpwstr>NZJw+KMwn9gefC7lXHa07QjGdFgbyMYbBb7tI8U3dkvIEuFf7gJHaqVkOzsu04O9qssodUcsHmXJTrsApl8LTe7/NpvBLiktigAzgtmOlqZjy9dH9VOM13WPI4fSq+4dyfgmh4CeeHL3NiCUMfF4YMoAyf1EEKrLyiZqqQM9gIk3myFDGMlZwBbTrd4IHoF69PzEeZGlzvje7uOyGZWQki8M+5eJKkSIpjJBoWqsiQFMiror5+7UTCZZQPRHQLC</vt:lpwstr>
  </property>
  <property fmtid="{D5CDD505-2E9C-101B-9397-08002B2CF9AE}" pid="22" name="x1ye=26">
    <vt:lpwstr>DpRToJ7fccGnjJERdpPv3gviB7/yo6WWkoSoriXHWLN2Pd4MxJuY62eH2AGBXacv3UT/KKlJCfu3pCW/dy5UTSKXYxf/RcjP/OXZ7Sd2EDzpJDURX2vpbGHwSZFIsB2g8PjIz+1ZyGCaa/e55xXdQU9c1g5gRMj3SU+tzSZ3nDZ7J/0+xd4mEudvt/+JS2EwN3s711onFxPbbCe5lmoRqmg6kxpIFZBeDUMe0hm+mKqEUkjM/gJiqtc9GlD5kzH</vt:lpwstr>
  </property>
  <property fmtid="{D5CDD505-2E9C-101B-9397-08002B2CF9AE}" pid="23" name="x1ye=27">
    <vt:lpwstr>w1KtNuZ4MFfqDMYz6gg71piNc18M1Mnwjm7IRNkpO8A5nDzG9x4fuMC8nkgiDOqyZZR4qwOZAyZRds7JkonNnfyth+inycNgejkZNPgRiq4WLX4YA7a8HPLH8U7Q/sUGB20HXBZqyLVKE7dOAoBRdHYV1BfNHgJP2dtfAdj2pkW5flk7EGSV9gWwRbsqxMH+Ct3wS7AhzcjdTOnxPYMxcF0ksj0T5LBE0q1DFzm7bWw/sONUfVFiqorvkYtf74W</vt:lpwstr>
  </property>
  <property fmtid="{D5CDD505-2E9C-101B-9397-08002B2CF9AE}" pid="24" name="x1ye=28">
    <vt:lpwstr>PONKndANPF2ZMITnIMjW1WcbZDYPyjp7oWbPr+zFFd6Wn/PBfe9M22dNLohNj0hHNPF9ziysUpr+vt5x9d4ztLZ3qWzr61d2FQ69G7W6NwxVbJleV5Nyhlgch/NANygg1+R+LdO3ADXxSzmdIJbl+KMtPUvua8/CgqnKwiyEIsNRdEInPiqGzS8iNUlX/ZPitmAplPf06KF/qc/YNcq1a7GTpVsuDU3Bc6+gwOHgFZ4SObKGf7+mESw/x4PNxNd</vt:lpwstr>
  </property>
  <property fmtid="{D5CDD505-2E9C-101B-9397-08002B2CF9AE}" pid="25" name="x1ye=29">
    <vt:lpwstr>i09pV5ANbz6l13keK/DBhTJ597tT3iejgwbqNYji9v9DnumQkwdrwVuOgtjILXt6jekzLoAERud+3SgZ41CEXyIcX4zh3ked5C7XCa2uo3HXCY4l6BQIxNTFx0pXHmAVTl3/ymiXTKGX3M8Ul1rRviJTiGn2jW4InS8UdjMAyNUK0qysTAv4IhZ6lmhoxsNIfAEvnDja4TERyw5XVc6LmRgBCXzmbEjXK3iGQNgHtIx/OQk3pyjJhlcLtwfP95S</vt:lpwstr>
  </property>
  <property fmtid="{D5CDD505-2E9C-101B-9397-08002B2CF9AE}" pid="26" name="x1ye=3">
    <vt:lpwstr>QS5EpdOWe/Wjm3VXBMOeCiTXuqTw4qRxdO7j1CKuYWQIyesnuguven2WqyrkH5XuKcdM1zLd5auwMuxNua2gkc/RWqRRZXNwi5yR/Bqe6tC9SdDHqfCToVbvEczD7alzsFLiajJ6gRQk8b+zgfuAIkyMKrxG4vP6avJEIAFfwepIdgTfrpKWwKBRJ+kra1oRWS9uM1kb5M6YYuMacK2i98tPkNbnQz8RYtKUK47kHztwCBtL2XReKNnCzUpphWz</vt:lpwstr>
  </property>
  <property fmtid="{D5CDD505-2E9C-101B-9397-08002B2CF9AE}" pid="27" name="x1ye=30">
    <vt:lpwstr>NX4USU88tor7WBxBLNbD/TPtmaBGtChHIyi2EyVMkMCpFKub8ZLm9fnxGlKtAsne49Yxz8o0kJHbEdYlbWaan5b6GhndZyLWufrAfVgEWEnmzl+LlIbUwttBkv3yG5aer8SVqur7XKCydytLvR6f0RMr9lRXx4SfqdbbgjU+gabC6M6cOkTuUnRh0/YSlLpL8BFyyGC7tT+lUuEjl/FaKYBQoNgBk67w/N63fKvhoCfDHTMneSfkGn1ur7teSuw</vt:lpwstr>
  </property>
  <property fmtid="{D5CDD505-2E9C-101B-9397-08002B2CF9AE}" pid="28" name="x1ye=31">
    <vt:lpwstr>Tpmyfen4VfJZqTEY8J2YzxVSYiPEVAllVf8XAkou3Mb7yP5UFIuYqSMSKfhtQJoMH34kC5huQwdmAkl7zQs1qWcgc9Mcrjl9VN4k88IT82RqvN4LFMC3wI/Ze5LYJA4tAMVBqG02jFME9rcR8GOj0OqPCsZRQ0t7xo9ODKZxvIPZfQ3o3/8Fu/4gZl1wnkF3BTcAwqWLP2Se8FcboMOLGWs4xSzi7WejY2GcC4+xVtfqtT4EM++AxKX4Rzf0GJT</vt:lpwstr>
  </property>
  <property fmtid="{D5CDD505-2E9C-101B-9397-08002B2CF9AE}" pid="29" name="x1ye=32">
    <vt:lpwstr>FC3em4LbczWKt8Ms2IvBkvIOQAeiZNEhfraPhZ0gLhZb9Iyb0TnWtSUQu2Bx92YCCT2w4UmdowJVCFguPaTkRkhbplPVYQeR+wNJQG/TlZTFv/cquZboZP1jcTt9tH3v6aJKO7Y3zjqoup8IYSPudHXChmrOnZwAO5g4dFwiMsvDX/H+y9qDNG9CPtis/dJf0o2CzIPCPYaUSh0d8i2fr2A4HzST/IDjQ+ZeqUCiW8d2ZpnFCQPM4OfReed+Vqi</vt:lpwstr>
  </property>
  <property fmtid="{D5CDD505-2E9C-101B-9397-08002B2CF9AE}" pid="30" name="x1ye=33">
    <vt:lpwstr>wSPqKouk8xKOAv0eLuVCi4je4ftcWRB0d/aof6W26FXPqcXQ2Le2N8l5pxFjh0tT887yPV2fFgPGenSMk3l+8jHfxcGUAAOFZTf5xJAR6Ai6GSY/7v1Uv3R5Ai2a96gecuG38fleA8E+X3szBKSBsOllkSuNpfRr5c9gBRSafczo98XloDiY36F5EHg0NHMGH5+x9kcclhmi4eQM48XSZMoQ6/KiAxiMIiI6r+l3bTYAftCikJUher2r2Ctua33</vt:lpwstr>
  </property>
  <property fmtid="{D5CDD505-2E9C-101B-9397-08002B2CF9AE}" pid="31" name="x1ye=34">
    <vt:lpwstr>gxPpT/tKrt+mVlZ9737dL5gUS8gxLkgrGqctp9PD0lRMxdVBhYHYKchWKCgMTqmseCVVUoEv6WQkomk6U2DIfOmCfWlO9ZEV8AaCJVTgXd5w7YFY0V3Uv/VOQZRZ+m1VGQtE2rLdSTpxck2wDcJGL+M3zfTF+hrm6LFnoLI6sYPm23IsIJzgQ1TbNNAxoDms3L0XAER0WWCzpyUUqFQ9y463Wjn8xxNBJuQHtJ+fRASxkQXx77vqbI7F+++W1y/</vt:lpwstr>
  </property>
  <property fmtid="{D5CDD505-2E9C-101B-9397-08002B2CF9AE}" pid="32" name="x1ye=35">
    <vt:lpwstr>xFkbjrhVH0SQEMvTxxB+/N5x+dJp/e51/DnjcOo7WgyP2/lw8qsgcgLdG+Te7PHxSkr6IhDjjHMuvGeFz5Ser8jc8vuSrCc+GKj9rtE0luEjW0lCh9fNSWzfsT64dNlmGYORRCgiEUl3/36vDZnG6rIfx9mu9lDownRbRW5g0b28J1EgZLoTJgAe9ONAeI2Wc5UAc9VrHRFr14Z5PEeHzzgnjUqEb70uTc0CXJnXo1fsqBklH3IPUBq7EZcQOTb</vt:lpwstr>
  </property>
  <property fmtid="{D5CDD505-2E9C-101B-9397-08002B2CF9AE}" pid="33" name="x1ye=36">
    <vt:lpwstr>przuwH/vPtXrS4odXyWMHC92PXlXTjKZIX82OC+Q22A2o6DdFSaqeZXD/G09rtGwn4c9+zgaj3t3IPJVKdM+yw6IKHMesYVxEcylY5zx6R6fXzdsDFDhwaODwd1QEDlQShStPyd2r6a4tqEW+zO5zf40fnAy4L6jC3nmJjEyoxpSOP68HNzKns+Dw2lDQPBJbRCOZfFm9/1s52/tDrqkC2zwbWfRucvAi2qZ4/a1t19rdnwqB3RXU1q4F4CDPW8</vt:lpwstr>
  </property>
  <property fmtid="{D5CDD505-2E9C-101B-9397-08002B2CF9AE}" pid="34" name="x1ye=37">
    <vt:lpwstr>gj3NghoyxivjA0Elb8Dqq/R6X+SZSEliBKmVk9SQ3PyC8zj/TbULOdqlgzThS+fz8SE09pzFt7f4ajPS0ZkLRdRbljPjQ7PNIDdMgC/47pF5ztURtm22/p14kgsXEGeGwPosiWr+6z+Cj2mjCpJa8/Kht3mDCwpsJmMYFprcg58Iz5ZGMjK1I9TNK7QK9La28O+G1hE+Iua3Ajxr8BGYQjSkjPT9KDGtGP0RmZ9yDh4Nmgr3NZx/QNRnFEKgICw</vt:lpwstr>
  </property>
  <property fmtid="{D5CDD505-2E9C-101B-9397-08002B2CF9AE}" pid="35" name="x1ye=38">
    <vt:lpwstr>arUefX/FVNOiK9xFVuu6rZckgftvo+qWqBAnsy8/tzIEkzLddmbzVZahKwjTE4GQedbN6B24GAIfRRH+ElY3j+nJQkd59qr4uCctxYJsZdCC5znVFtphgr4d5hJkY+AY1jy3nzmj+M+o2Tbp5PxLiU4tnRGASISh1WQF0VjA8X/+2pfuf6mdRmfNWf5vnBpFc+9uQYjxxxPcjwzXeWEuBDNUH0lSxmte3Yb7AvMID7h4qNHynJSQyrsmuZZH+XG</vt:lpwstr>
  </property>
  <property fmtid="{D5CDD505-2E9C-101B-9397-08002B2CF9AE}" pid="36" name="x1ye=39">
    <vt:lpwstr>R+3YULv+hxAd8e0HhAV6ZXKIOeMDS/UpVdRcTVCXEaPFdU4AdvB04bc9HhCJqF3o0lyB/uZrWXV+UrZ3jNtMJH7kJev1RqldkV7VkJEMV0ratPK3Xz5sto5n5e7Cnns2BUMemxVo+UuskNcC0zsXpayKidEN/36LuHm4d8+CGwTqChDqAeql6GLBxpXQDx86mCE33WX/hiZ1Jeh8rBxK2t9d6maH3ECdYTNdm1TiuqAe4xmnz8Rq33R6ujh46yG</vt:lpwstr>
  </property>
  <property fmtid="{D5CDD505-2E9C-101B-9397-08002B2CF9AE}" pid="37" name="x1ye=4">
    <vt:lpwstr>qTuhLmAYM2XbHdrW5iUkBGZxtxJg73BYJocXVC/hczG49yM8E08hcn6ZmTF6RxekK8L9FiDgMMLh1CH/mgouUJdGcjaRG2C/CnAvx1d1QctdKejJSPG0SSpNtcR3845KpXovJGTUsIjJbQ5oFLPNDsIX39Zt2LlrleOAocQukJIJtwdKuI6jlJncJZdRQxC8OiBGbxcnWeoKrZ9arfrbdfS+FhOPsRNtxNni5jpWJoMBkNGJ12BSAKQN9nPOygF</vt:lpwstr>
  </property>
  <property fmtid="{D5CDD505-2E9C-101B-9397-08002B2CF9AE}" pid="38" name="x1ye=40">
    <vt:lpwstr>ROfEhDy7fitG/EGCtIChtOCDt2RIXbeFZOTgHosxXHkukGHyFGCbOE2FRqpmX80+/evjS6sArNDhVSjJ+u0h/vRL8D7WMeSFAMR9w4H+6j+vedIc/BjktXyqSqTv6j51WFKz43gOHG9FRaHdz84v2KS1Jps3KRnSryRY7a+lqplknTc2VZxOmqMYA1/Cc2557zRNmY9BLfrCgNAN0wYUkNJr5/oiWzzXGD6XTXEmKEdU2eeLwm5JhXmo9TdEGe4</vt:lpwstr>
  </property>
  <property fmtid="{D5CDD505-2E9C-101B-9397-08002B2CF9AE}" pid="39" name="x1ye=41">
    <vt:lpwstr>UkKeenjDLVW/VXYgu11sPd9jN8XQ47iUHnKh6oBBwKyoOEIPpm5sSqYefyZtxZZ/EvHFfK8OR50AC26cnL0K6lZKXbErfvOFO/XUmyTXKR5h+Pi42mLIoD3z9gPFDOsbF/1Qw/8k+zSCJ10T8NvKFFxnqAhqJisSnhunxTtjR/WXHYZsfGYc7m4SdM2xRqiB+QAkfx/DNxKbFhR2pvHYzU28+JnL6mg4YUeFHK4ECMhZlMqvStrdvdPZtXYq9e7</vt:lpwstr>
  </property>
  <property fmtid="{D5CDD505-2E9C-101B-9397-08002B2CF9AE}" pid="40" name="x1ye=42">
    <vt:lpwstr>3/Z5qC5C0zvwk0Ufa0qSYFnRuz6uBhUIltG4mnZ/gXYmpJcC5gyMtFKW17Z9R08fd9FuTLyzDpa/Pd5RIka2mm8fzStGFMIuPtrc2OyIxluJbf9DijQ18RGbd7xBNx7UdNPGjgoVU5sd9AKqrP90xprsw1Rx3XTyaYlR/KQu1uX9CoBkzsiWGc9WiDWkAIWrBgThD9BbgdmG4JK6QzFxsBNs+a7Zjir2RLsnjrJLvkTBkr6f2bE1GzK9Ko2vstP</vt:lpwstr>
  </property>
  <property fmtid="{D5CDD505-2E9C-101B-9397-08002B2CF9AE}" pid="41" name="x1ye=43">
    <vt:lpwstr>1ev7kKcBp2LxOkel212KXamflMpuBeI/sHyiwtnP1zMK+LK5HmyXKtOhr2Py7EecTXU+CXucUOitAL0WBigsZrd1aVzm9y3DudeUjFCuAwSQqzh8CK0PXKYNto+ksIbKlk/9rotqscOOSrS7fPpPEnBq/s5C0ajm+adQTt46tn75i7U0UO56WQwmpMJvdYu53Lm6EpwK4kH0RINKTBw72+pGRxp8mrv7we0wgGzQEb3zuv5pKD/fjBNTzWfLghB</vt:lpwstr>
  </property>
  <property fmtid="{D5CDD505-2E9C-101B-9397-08002B2CF9AE}" pid="42" name="x1ye=44">
    <vt:lpwstr>U++ZitHtE73qNsxmAjUoNjRc/MKHcHkfm/HMEf7QXCj9SCocvZiNkce0qbWdJ0SBmbU/nfLbuDklsYQ8QI/ZfEploBw7OLk6nKAT7bkXVqHttXoW8GBUhVsN8ZsfPpb6y7Hm9oPVh80n2PKPgOlZNcs/tSe2Z3LwTX1egV8YRrFiXDAdlCW33S1ApLbp6st9K0/kgWIO1cVg0I75No4cnY1lGpno1ac7LstaWYkz+Xz5ENzJUL8WlcVUlSJcHH2</vt:lpwstr>
  </property>
  <property fmtid="{D5CDD505-2E9C-101B-9397-08002B2CF9AE}" pid="43" name="x1ye=45">
    <vt:lpwstr>+ZeojIJjPGt/wSmTV5/8XQ27SBvXAdwRUVjnurAVb3zHpRB/TNUkCcN1ZOELjKvZRHXYgFOTXhUe21nHe79IK/x4aZMkcntxpc1ZQU5c2CzBExAIa5y9pgfLJsHAJF7jrJ1YyHLYMk9Z6h4+dR98cM11grkwSnDZ9IFWHj8LqRHAcq0C1t+7q0UMrMMo4AQxo75P6V3dc6g71OxkpUwqdDRsJfcrNPBIujmSaa2Yazk9R6CooTl5oDDMfGpwHWN</vt:lpwstr>
  </property>
  <property fmtid="{D5CDD505-2E9C-101B-9397-08002B2CF9AE}" pid="44" name="x1ye=46">
    <vt:lpwstr>1O9LoXx7ZDUKTjHzOuQDk2tDPgCFdEBb8XObxfb6AIrDoVF2abZL3ZWgzkrYzpsjwIGOn8vN8FDk6dYbJMU1ozd5Pb6+v9188T1MNzoVDfeLUYsOJ1hnVw37ziVy+6CO8rXKBkvtbrl4TKUzDFGykZ6hlKUFVeChzoDzhjKntsBDZ845vE3VYKP7gmfV6/Tz7Yp5t7DmJyKUQp44PvJe1UOrUNP/+azYUtenK+aAiojwI0p6AS51wMb31APqVEu</vt:lpwstr>
  </property>
  <property fmtid="{D5CDD505-2E9C-101B-9397-08002B2CF9AE}" pid="45" name="x1ye=47">
    <vt:lpwstr>mfLPhapmYFpSGvFAg2sHp24iAvFMrvMkeckpTJb4JNPv/MLnWrS37qW22LuaOqk3PspMt61ZUzEUajrumK5b6Pp0HNQZXBW08ZCkxNkqoEL7QcaupL93BaymV4ygwFT5/eY99byw5pJ9MnQWorwUC3B0H6M+kIKdEXMQD8bpFAKWwocvBFCM5Ybm/UE7NPcG6c0OlYpKmOzs1uUpH0HzQ99m25/o4Jf4LnFsOH5soM4KbsbXNA9Py8xztYKS9xS</vt:lpwstr>
  </property>
  <property fmtid="{D5CDD505-2E9C-101B-9397-08002B2CF9AE}" pid="46" name="x1ye=48">
    <vt:lpwstr>gmwdI59G2jGnndsHYrnZRQ4xbRoNAFYeq/oAaVl1WUfFmiJm/79QdQ8vv19O3AxhIyEF/YD8KPVeKYSiKJjhhOj65VkVvHvuMGn4oEe1PbAqO8Pijxn3pHXzV1YS43c35iBpPPV7TJBKlwQgIdEv63fs861ACsWIXG8Ir7zY3yvJsxyFC4H2bdN+Qxex0J922dz6Q6HLy9TuWwhvQWqsaslOQ9xtfAmzuOs2xtayq43iDwPzmf84ufRgN2CGWfZ</vt:lpwstr>
  </property>
  <property fmtid="{D5CDD505-2E9C-101B-9397-08002B2CF9AE}" pid="47" name="x1ye=49">
    <vt:lpwstr>2wbtmuvbFUpdgWknk924ZhjpuvFocuSgd1lKx2ooFw3ABz0f8rSnLDk+ezABJcSUWqJHAecxepau7Ziuw5V+thE6sNIub+8SC4DcHi2ivw27SWAzXoBJJxVG0Va3pkBs748an39zF3DrRM5WkmRFKG1ktp3ekDiFQimD3BxjymMvyHkeCrNv3RPTsKdUfJYiQAD0u86gZgG/95Od5hwKccXyFlJ9G6erlrA0bPLp4xxv6pQ9pLqN3yEHg4LcVw6</vt:lpwstr>
  </property>
  <property fmtid="{D5CDD505-2E9C-101B-9397-08002B2CF9AE}" pid="48" name="x1ye=5">
    <vt:lpwstr>EyFeDox2CrIdBS1PDEs/wFncX9tmSMKPJl1o5aOztIj8t0q7QwZGazCv3IgJIIno1ACooqN1bmrFGTrF8XyC3oA1lBchOsRW9KdI4WkCZHI5mC59QWRK9ARKBuXLW8NbV5FqRS0O68I2VEP0KZe3FW54yHpbp0jeP4Dm3rAFczhqXvEDgX7c2arH4+K3axnoqbCMHSG5fq3vK2NH59q6tHSgzxlvi8HnTf9tA2ByRInBFWXeNmFTuGqLfxUp2v4</vt:lpwstr>
  </property>
  <property fmtid="{D5CDD505-2E9C-101B-9397-08002B2CF9AE}" pid="49" name="x1ye=50">
    <vt:lpwstr>q9ELCWfhowQzuR+Nwv+uuAwZ0vBrh9qgTaqsQRTByfEfsM1nuvo43FcleAVJl218+rfAQgaCTfVR/JMINdyvYHgaJnDo2ugDtd8vl0BRlor+Gx4VBZZnCQ+TPeMzqXXNpGlG6XgTRQfdolr3MLz90ps2dGiRhLE2cJe7aiMV79oSPtREWt4tYaJHfSD6BweazxcqcPgGItu8wrkwpIN+buW4O27YKVLTOez40ZpCNBuKQY0wC2xarRtBeo0xuxb</vt:lpwstr>
  </property>
  <property fmtid="{D5CDD505-2E9C-101B-9397-08002B2CF9AE}" pid="50" name="x1ye=51">
    <vt:lpwstr>4eUCoPmYwLXEncHmFUq/QhaxB4ZGDOwpiD309F3sSVJvcXf7hYL/zE5PF+5axvILDHfhsF3QZKl4ks+va08+g28jH18wrn9taNcJNLS0BdgezPQYrx9FE2GedV3JaakxFvSvWVvzTUzlXhgOfRIEDjhg+vctntaRFJKDPyupigk9DvJEpK5Dyjnwg4BcphUFGz0D3udQCQFgz43h0IJPhztyZJwPOYtUGApmJsBRJP7CUq0vvKJBJXpk9PTCDia</vt:lpwstr>
  </property>
  <property fmtid="{D5CDD505-2E9C-101B-9397-08002B2CF9AE}" pid="51" name="x1ye=52">
    <vt:lpwstr>9GcZEFNIrGHrlo7APnm/XABtlKZLajqb0YZaQ7C4mAa4MTU4JXDnVTNClEMbVjsyTZI+4qiqqrC5Llrnabjau2x8LJLDyPOU69/rB1hVO2dR8gPd5h5LFAzT4ea/7yL8ZKBVHBtNOVggkWsfOOVjAxTpfqX+a++mq9rq/cMp+/4liCXbfDoccfzTxMMr+ZE2x5X74jYPGLcbk+EKLvb6YDv/2yVXiTvv7BB7R9yPaDRi50asNPrJOXEKHvdJrVb</vt:lpwstr>
  </property>
  <property fmtid="{D5CDD505-2E9C-101B-9397-08002B2CF9AE}" pid="52" name="x1ye=53">
    <vt:lpwstr>I2uXr8xBIe/y6/CkqbgKksNnDe6FfxvDP8oqEoK+//Np6a1qGSTOK8YcR26ChlKl5J/0LfI09PN02vSDng6bgWKSPL0w4wRVbxHmiv36IDqei9+uNyYTTCCWZa5eoYvm7P4TnBzBpy+HG9VQQaqB4zlLI+MHDvr+ncWQX+Ubn8hvwTvVEL9CO8bqRn4KiPprR2M+TlM0Km+AxItcsy7OTUkD95VXREOT3k1C912dcmlkO6ycs7rpS6oIIVezR2Z</vt:lpwstr>
  </property>
  <property fmtid="{D5CDD505-2E9C-101B-9397-08002B2CF9AE}" pid="53" name="x1ye=54">
    <vt:lpwstr>V9ztQBr1d5cdp67Ad1y7PhOXOUPpz3hyozEOoah7/XUysXXVqDnFiSwxa9kWp6zHkm4f26Juj94nQdSYO7g1qCax6bQosDfdPhAgXoo5s04G/9qaH+N9MjdTbQLEmMofbSLprrZ5hHXvuNRXmya42vbtsHXXjsMsTTFCBtAsY9bwcPOSTa1v+XBTXf9A1jDmnBYKCUW25nYRGuzjqDU3NghQW9q8GbSoo+FywkIqxB0bs3ruue/oRJ5MLr9Xdqg</vt:lpwstr>
  </property>
  <property fmtid="{D5CDD505-2E9C-101B-9397-08002B2CF9AE}" pid="54" name="x1ye=55">
    <vt:lpwstr>8ifg/Lmh6RgwW5yjpJw7YcyZjHpYTIIPy+ZneP35uxbX6jXJ9R3CL6qo38AD13krd4psFCN1QPoWboqy2lo/a5/jq+AGNZu1Xfh2YfvwVpLjo7LKrTAvtjpp5vU5icofa26ur+hvp5ZrUxjE3o9fZWjIGbl8RYp4iyE2AIBUCXZiBm7fJABXWcvW1m60vRfHkQVxF4SwMm9QLxnibbUVy7SehAKa6WAdTgGRzyTGO90HrI0yrSD0vkcy+bF38SB</vt:lpwstr>
  </property>
  <property fmtid="{D5CDD505-2E9C-101B-9397-08002B2CF9AE}" pid="55" name="x1ye=56">
    <vt:lpwstr>da2i1t+SwKK4ThMNlUgbRi45KrkAJVNZhss8bkc9Ys99gz9GFECFtEp2vGHuWvbjBUZMBRz9R4lNv089oke/qObv4qLWR17UD5xeVMl+zoGijFylDn0nUcCKiRVh4znwB9S9m/BWC8pCU0GDICkDgt2sBoOgj2ZS2bi1jP6MTMoOchIk1aARaEq+b6Jq11tZXmnqVtLcHXKNNOb/V6V6oDcv/hoSEOjGmw5uUui0Bg63XJ83ly6+g+uz4OiWE+y</vt:lpwstr>
  </property>
  <property fmtid="{D5CDD505-2E9C-101B-9397-08002B2CF9AE}" pid="56" name="x1ye=57">
    <vt:lpwstr>wdyVVuDRCq6mohwbFQK7h2X4dWrwxARVBYzvXlzo2tOGoTaOoXjOyPqKPVxadiYmah749zS12fg3bQ40tZIGoJAMrbEIzBPfL7agYh0J86YFOqxb6GkFXx4Vl2sCBMnfvlKC7CqN0EXDbCO47/l5Q16O5oHw9m661Q4ON1VaIjzQNMPWJFCtbhra4FL6qnKDm+VvGgrdrxybq8HgWqu9MSuXTUjkCrAA3rBNe4PePxJ4JUwknEJPI/77i5J5y4i</vt:lpwstr>
  </property>
  <property fmtid="{D5CDD505-2E9C-101B-9397-08002B2CF9AE}" pid="57" name="x1ye=58">
    <vt:lpwstr>p7rzIJ1olZC+Jmfi8TlCODvXOL/4vHbS60H3PTB2ay8xLqu5TYGDx/Qusgtw0WN9gqfiltN+c+JEduzZ5NeuK07YJ7oDPBR33hzlSqaDphnM39WTg5OdQf6PFH6RcVPgwjC6gmp+jJ6n4ZVQa/eAIb5AQL6xXhFJcDFd+mEUw7ov8sJkEtuB1KN+TjRrnPVOROoD7ks2AhuaRIgRVVV2SHKJHUHFfMXRg375VftHnntQqH6lo4QCg/1k8CxJ2E4</vt:lpwstr>
  </property>
  <property fmtid="{D5CDD505-2E9C-101B-9397-08002B2CF9AE}" pid="58" name="x1ye=59">
    <vt:lpwstr>njx9NhZVDckr4iQcaGLRHdkuo/Ro25FjChOCF+jg+Nu+sGGjC6LmH2A+L5KFVyj3gvLWfkuU7XGalMFXyxe90EK6Fak2WlA8K4uiywcZdkdf34YsVuwwFAgDvD90+lg1BhtQn4slh4k3H5ulFMSEUtGbPcEqR0IwljVQR4sghZlVXQ6CC8T/jzB0K3jZNUdpLsgYEBPpNh1uDyTTDV/1AgrEcvZ5uWz58+VK7bBiDmmqiJfqpW1IST1iFeK5yF2</vt:lpwstr>
  </property>
  <property fmtid="{D5CDD505-2E9C-101B-9397-08002B2CF9AE}" pid="59" name="x1ye=6">
    <vt:lpwstr>tN7dFKNyvBYXbT97cdpCUjwoeNdQMd774h9vnANuwhYMq0Zqqw+9BqDemb4gUpMr+BSDt/206jSHycK4QREpVMoYyT2hcGFPGufqfqAtEEuQ5a4aRItiQR18q5SFpkFvTVb+hEgGBEXIUJC5uMxkTO4QvTNsZP+qhAtX6sN5uHxpV313iEprQOmUB2mT2uhc2v4xXDGn0h/aG1KsvRHWa/5CI0nGqM0wdJVITISmIIsgAwpWK4WyPF2I4JgmWlw</vt:lpwstr>
  </property>
  <property fmtid="{D5CDD505-2E9C-101B-9397-08002B2CF9AE}" pid="60" name="x1ye=60">
    <vt:lpwstr>Bzy3D5l/418ALB5ghEGwS/bGD2nz/68m+MuBz6g41pR8JvY1t+h8wlanoLFB6mO2CuMlzDZuzV/kitmvtrr/DzV66dC/JsdFJowrPveb9rkFjqGwWU4FQwyf5ZKAoe8YX618XfHCb+LaJMa8DqgGSK4FflwyCjcXuiC6S5dKc4GQW7Jj7sNKAg5HqsrfY4NhMTwaMVIZKTQJqy8S6Eeih7Lsji5l5kY7pJlkNrpdW1ImiOdbIUZhDjXacvqjJX+</vt:lpwstr>
  </property>
  <property fmtid="{D5CDD505-2E9C-101B-9397-08002B2CF9AE}" pid="61" name="x1ye=61">
    <vt:lpwstr>QfB4qV6J+vfijXYyHdh6l7hmq000L6oGi9jVPZJAy+b6ytFtvgN4lZLNk4r/UcRxp/i59Jd3Rj475Pt5P+mMIa/T18bKQr1s6xHFWfV9Yoo3y4mVWPeZewooJv7FzjtEKkywr0bpzO1j/O/XvUFQyDBM+X4zyA+SB+XPfeMqppJ5V4qURjaqX+30epARAfT2OSC3MN2U1CkKGKAp7ONLxPfALSrjGPELpMveD58SC4MPpACqzwyU2+fYwO66jtY</vt:lpwstr>
  </property>
  <property fmtid="{D5CDD505-2E9C-101B-9397-08002B2CF9AE}" pid="62" name="x1ye=62">
    <vt:lpwstr>ekc93TYNNmuxC00WoGLRRqvyOoJ8Q0GuPSaCvgysugOaFmHWYIchHs2HPS2v47GeoqVDliBTXtmOAhhIVFMXZDYA8Sp5y9KlJci2JBhDo4qgB4+F828gQAV0p3GyBqdflvnD+i0eF0RExRL8K74Lg4egaUIyhTVhc64+eDECu0UNuq5sE8sds1k6DwElcVCrUK+7iM12N9mdlL/OgOGMydz0QpFaRxuWeqvhMlO0Q5qEs7gjHnRUqAvBISNaBRI</vt:lpwstr>
  </property>
  <property fmtid="{D5CDD505-2E9C-101B-9397-08002B2CF9AE}" pid="63" name="x1ye=63">
    <vt:lpwstr>YAJPkGXOvKn0H79y1cIXJNblIYXEZTm+gL8D7axbv9iQtLnirFjztTj1zgKw7mRsQYfzTeNUNCNSqG+FCKwXfiCy2sSOOeAD/6GURQRI0pZzFzghjpZNzqdAcjyrDOPmsKyAqq8ksvmTX7+ZKOTbffonnR0AJN8hdipp9SnHnLXpPVJKH6TnntJgcVKYfHyU9kIzbz8CIQp53ZVbpHyTGl0uqPh5xQ37DPqoJbrZNsvK9qNQ993Kci5qCo4EiJS</vt:lpwstr>
  </property>
  <property fmtid="{D5CDD505-2E9C-101B-9397-08002B2CF9AE}" pid="64" name="x1ye=64">
    <vt:lpwstr>Ib9euecRFGoMdhGjjIun3lDzD/P4DyL1I+iRP83hsBcHrR3UlLSOAgce7PBnRpp1y7JDpcQxxyPL2kGj43Kr3FD5U/oi/YWD0j/YJ22xVJWayHD31ybxoQieNQ4sWc8wYtBqst5QEbF+YM8MGi1RtPEu37dladrxlaq7u50TzIi4e/wZiJiqlffeL8L7ar7ZV03DA6KITqLohWR8CslJE7rtJeJSSLd88u7VFOfw7XODJsqPfLeg6irPl8cwfeA</vt:lpwstr>
  </property>
  <property fmtid="{D5CDD505-2E9C-101B-9397-08002B2CF9AE}" pid="65" name="x1ye=65">
    <vt:lpwstr>mzEtrkJrh5QSTi/8SgnB3bvmz3cGm182MER8jhZXJEOVtp5+C4Sr74JQgcrcECLqZPW6zbdyXRMm+1NuM0RfKI47a/QE2oznGfn5os3UWRCQMphArwrKaL7Yhv6Hq8s0Mi0eOpwEY5N5cfiINuDFx2l7YEJB58se3Yu3yMj+q7uS3gwCgheqnqoA9ZevOLrMU1SW7rJkQyoekk/ppk0pQxH8+yK8p0DqhRgQ8a1PMbhr+cQK8PE0TxBQvslPVN2</vt:lpwstr>
  </property>
  <property fmtid="{D5CDD505-2E9C-101B-9397-08002B2CF9AE}" pid="66" name="x1ye=66">
    <vt:lpwstr>BiqPeI+UdHv6xZUrf+llfzZcPottUkOp1ZG9epbA/i8JcQelkeuhOrm3/XwJzt/cs9Z4kyS9/NdtfT2I9bY+m9RL4A9hd298dcL9UB1ehQMvQyN26fe0nGegE3bwQqBbEcP+i1gN9jVfeD87v1yx7dhIDKK93zBUWfiYdqmWIxtH0AcaK9ZyY+yERnWAwMH4/dDuckLAb4q+CsES2HgSB4IAdmCs3wzPydmZnZp19vqlCj6ulKNLZUknqv3SrzQ</vt:lpwstr>
  </property>
  <property fmtid="{D5CDD505-2E9C-101B-9397-08002B2CF9AE}" pid="67" name="x1ye=67">
    <vt:lpwstr>R5+T+rHH6cG5Az8PL9LNvRRgiQRjbzWrBE0kuA4XyYJ5OsNRTXXHxBr1lbqk6QG1RSosg4UUpuxPlkzVua1n9BW796qTxpq5RQyX+9RYCK1RYstf0QjmnI3h7j5BraXGsO+ezsed6xEAKf4BZ0b5GwFd877/LkUVKREEgkur062grhh6JbSZhhkf3bc/tuEyZ4LpPLfv5efYfLyYsb2kj/Svxz3HAGoztaDTni/864a4w9YNRPBnAcpqgk8Tc9B</vt:lpwstr>
  </property>
  <property fmtid="{D5CDD505-2E9C-101B-9397-08002B2CF9AE}" pid="68" name="x1ye=68">
    <vt:lpwstr>Gqfns0+YvRAZqQCRk8/XH31k72UoredkSjqDoA3qSO/MTzGetwzh00T22dDeRiMC37YbdQsq8VjLTL/rGyPkZth72RKw65SXVuz5VqhjzGt9dM3yzVzo75ccfSmyUL+KtTu0KMiyEKefAjVKtmdsXYNb7V4lBC8ofP27SIHh7m/a+4Cx9N19Yd/DKXVAreuf95oBiQBt7JbBPUb4gnuYGNAk9C2vZ6kg8NZemfrYyXrwV7CxFv1gv2GMyrzmnNF</vt:lpwstr>
  </property>
  <property fmtid="{D5CDD505-2E9C-101B-9397-08002B2CF9AE}" pid="69" name="x1ye=69">
    <vt:lpwstr>DTLAtdvtX+fl7wWBkaMkap9G01umVogwj5L4ssVkWnpvlV/cUe257LCBr/L5dQMvTweKrb+EpOSecVL8FJCv1OB06e+0xar8Os5raRXDO7dx/6M+Oh16W31OqMwJ5YyX7quQKeVAyG+fyIyYxYmFEnh2bj5wksNtL7UxvBjMrpVsSTvZstWsv7ZAjGsqu45ru65qNU6Svvi8n4qzlrIedIWLLrEVAiVRuugTt+iFGU41Q0vONM4z0CSqlSIDryn</vt:lpwstr>
  </property>
  <property fmtid="{D5CDD505-2E9C-101B-9397-08002B2CF9AE}" pid="70" name="x1ye=7">
    <vt:lpwstr>1B7tLNPUG9ZcwFlqKqFbamCIdWD6oyih9BIED+tVdpLo63P4bvYBCUmWJRDk4/nc2vVzsf6NJVCzxIHAemJeBIoQfYtoaWMhl5Jvaq0wzb3gNNFJSxyPthYLTj1NdwxjUbtHM87BCt+VbiCaOImYmJa/b5PldTWBT3j1UdjyENhLAzrW6utL/JHZjztY63Du33RVV/75Drv391lgfa1NK2N51r13GOorO1te85mQ7/a7Bfo8R7SR3+S22+7f/o+</vt:lpwstr>
  </property>
  <property fmtid="{D5CDD505-2E9C-101B-9397-08002B2CF9AE}" pid="71" name="x1ye=70">
    <vt:lpwstr>m3b32J0of09lNSlzMx/tql9TOeWQ4QZssm5SRcNjv2ar9KxOgTx+Z/EmDGKNSLnZeg5oK4PpdmGmxJ9alZUbTT6q57fDOVJcKc9LGkk0U6aS1REFs6ljeS8SwaCnYxPnN1jHcXQ0EIm8KdO//r8wE5vCv1UVqsLGKC0ln4tc/2pENvmfU3mwVwLgFen9Z4hYAbLS2FbHOsalz5JOG76XrOrJtMTqbUalmPpUfuOps7ZVTA7BrH1r66vLCo/hojE</vt:lpwstr>
  </property>
  <property fmtid="{D5CDD505-2E9C-101B-9397-08002B2CF9AE}" pid="72" name="x1ye=71">
    <vt:lpwstr>tZjr4yDeEvmlZkGDmvyfn9NSwdHsoJVehwFyMZ5xpZ/xbyXH2+Ro7DAcYvKxMbYrTZUXdX8WX7VmhdFag8rE0QMQVVIxuBYBgjXvK0KKXbOpEMHee7+9IrKkg17ulWU43SvCMkADqf3Fhyj0BzBkZilhsghvsbPVMqAhDIbUkED7VbUWksYR/efkKCaEDBSu6nUsqgXgTDhOJsygiVAGIT3ueXrx560/A2SIHuLjFdkgG3xQ96jDDkF+BZdZbpj</vt:lpwstr>
  </property>
  <property fmtid="{D5CDD505-2E9C-101B-9397-08002B2CF9AE}" pid="73" name="x1ye=72">
    <vt:lpwstr>W0XiwU/eF4lLSSqP8cKVVB2k5kNVePhVqPztf+M44Hq3t90h7O3nNJBvIj2A4U0RK5XR5GskAkaeshchAgOjj07OnTep0JicYp3TgoqGwJyw6ikwS/PliYYJBZxWVEEc5vvqwmALW6xAh7UaTo3RMVjpt+rMFb9+GO8S/KkfkdxZSTzAXdewilI2JHnlDuUtrEghY3hp83EbOVX7F3+CuQY3G8JHF+IxY7QiCLR55hJZSo6ELiCXv7MrEY0zph+</vt:lpwstr>
  </property>
  <property fmtid="{D5CDD505-2E9C-101B-9397-08002B2CF9AE}" pid="74" name="x1ye=73">
    <vt:lpwstr>lWl2hErIWodPJ9NLNRMA73EupVQXHUOOLlbym6sy/3cSfSapu8tUeLaaZAD5JnICtNOeeMP0EJWVnE3Uqyvmjs4GmnV2WRAbRD/IrDW+6VebLD5FkMe+5boQ6XaPr7T5UMMlc8/5y43jEhEgQIcu1MS8EeNefplC9l0y2xVK3/YtiQxAQdRJzNSoHLa/WYdS5UuEtJrtnm3GOd//zGN0VUQcDc5IeKI9WkCL5hc9VFgZug+4CLpwwLc6Y4Riwpy</vt:lpwstr>
  </property>
  <property fmtid="{D5CDD505-2E9C-101B-9397-08002B2CF9AE}" pid="75" name="x1ye=74">
    <vt:lpwstr>yAn/Z+82uwbXqDdZ/7nvXPjaEn0Rc/UCIM8txOfXOViTCQPL4TMY4ZDU9gzzo1qvrDQkDMcYny6hIunxrj2EPV+lLQF1MqjFwrlM+xRMf6o05qVEm5ctpQePye1lmb1ARpOJlhYVJyN2Yd1sN3n0NqHsm87SBLfIOAFn8FPZq6pp0DOUUIvLsKlw1vwrMDtfzNtnWXP9j22ZULtbuXYrjH8zWL028jXLI3xPw6Y8aNFTOp/f+vAGn1Dtp6UOXyA</vt:lpwstr>
  </property>
  <property fmtid="{D5CDD505-2E9C-101B-9397-08002B2CF9AE}" pid="76" name="x1ye=75">
    <vt:lpwstr>/9WKKspywm5vFQlfASKHfTEgvX2i0bTkYXcxcVPNYlU2eoQFxvhTSxH3CIdV9drMCrq7rraPnns42ywB9NFnly/MaGn2IK5gMgiHu0qCQp//bmsit+zZiK0ggqGMvnNi4oFZ4fGDb8kzuvLT5iXoFnkUxZBKPPItZ3HyrntQqH9i9eaZyRdcNE11FBwbj089zH75UjMJUtdiwG0iRNLdTIy9NNsQBFu1+qpbqdsc45vuv6SY6nuAaFCv9HHSVCu</vt:lpwstr>
  </property>
  <property fmtid="{D5CDD505-2E9C-101B-9397-08002B2CF9AE}" pid="77" name="x1ye=76">
    <vt:lpwstr>FJFsGta8ZBevdLVcwpvfRLtClkwtpC81ONAotaZHImOZScOpYljQsKWnSi04DQe59vlSC/ejf13rCqVOHSS2rH9dLxI47EplF9WVzrcCa7frmBQmB/ERs6yI3pHR+D2vI755I8SDBlG0AdAhsb0JeKUk6/WYjMwml+h5Mwif/a5yfmGlDhSBblPQeeuNOt0HGBdz7SPhYz0hI79uR5+dTMy1IQ6UiIa9Pj18PEJVeweIH6pswflPLFNHymnPQ+m</vt:lpwstr>
  </property>
  <property fmtid="{D5CDD505-2E9C-101B-9397-08002B2CF9AE}" pid="78" name="x1ye=77">
    <vt:lpwstr>Bw4iZ3z5sRkX+B9f3iKzgSwAA</vt:lpwstr>
  </property>
  <property fmtid="{D5CDD505-2E9C-101B-9397-08002B2CF9AE}" pid="79" name="x1ye=8">
    <vt:lpwstr>iCUeu/IJzjO5VJtFmHi7FC666NW0mR/A6yfXBYAAH43kS/AA2zZiLKhiPvrWm4N7rrNT0WP5gdtZDJpwVk+4OiyTpg6ai6Pob3gKoGKmVi1po6bM/hc/EdWVci/7KKy1dkPAs9oA9hvOoWBWMyoI8kaMHpThpyw6rhtPXswfTP+VOn90WZfVqcWNVOajHC5Vx0WT604+RZliBx8MalsR+XRtZo60pYaAfAYZPk2pzasHmW0uuF1bJRlPB2LpQGD</vt:lpwstr>
  </property>
  <property fmtid="{D5CDD505-2E9C-101B-9397-08002B2CF9AE}" pid="80" name="x1ye=9">
    <vt:lpwstr>Q8jrfHgUjUCRiSTOWinblAjDociPcgzsS8wsKaU23tooEbasQbffZm4cZI8LrV4RwSI13HY/Y4gSvv4PSQeMZrkrV5JqexBrUE01q3zcP/xdJU0D6NnlKZ7gtKfCCmxmrf7cSOZQOAF+RMWfH1+cTBh9w8qsvI1I+kESk9xXrp9JJkscLFRZtaVIdn+GVVnJ0Ryx9YRUsTTlh3EijsOoToZEXssHaCFs07joWBtdkx2X46Y4+GiCj6fIzbckEVv</vt:lpwstr>
  </property>
</Properties>
</file>