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C543F" w14:textId="77777777" w:rsidR="009613B7" w:rsidRDefault="009613B7">
      <w:pPr>
        <w:rPr>
          <w:vanish/>
        </w:rPr>
      </w:pPr>
    </w:p>
    <w:tbl>
      <w:tblPr>
        <w:tblStyle w:val="documentskn-mlb2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09"/>
        <w:gridCol w:w="2971"/>
        <w:gridCol w:w="520"/>
        <w:gridCol w:w="600"/>
        <w:gridCol w:w="6720"/>
        <w:gridCol w:w="720"/>
      </w:tblGrid>
      <w:tr w:rsidR="009613B7" w:rsidRPr="00EE238B" w14:paraId="219854BE" w14:textId="77777777" w:rsidTr="00022A90">
        <w:trPr>
          <w:trHeight w:val="13720"/>
          <w:tblCellSpacing w:w="0" w:type="dxa"/>
        </w:trPr>
        <w:tc>
          <w:tcPr>
            <w:tcW w:w="709" w:type="dxa"/>
            <w:shd w:val="clear" w:color="auto" w:fill="F3F3F3"/>
            <w:tcMar>
              <w:top w:w="600" w:type="dxa"/>
              <w:left w:w="0" w:type="dxa"/>
              <w:bottom w:w="600" w:type="dxa"/>
              <w:right w:w="0" w:type="dxa"/>
            </w:tcMar>
            <w:hideMark/>
          </w:tcPr>
          <w:p w14:paraId="0718BB53" w14:textId="6A5FA298" w:rsidR="009613B7" w:rsidRDefault="009613B7">
            <w:pPr>
              <w:rPr>
                <w:rFonts w:ascii="Verdana" w:eastAsia="Verdana" w:hAnsi="Verdana" w:cs="Verdana"/>
                <w:color w:val="6D6D6D"/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F3F3F3"/>
            <w:tcMar>
              <w:top w:w="600" w:type="dxa"/>
              <w:left w:w="0" w:type="dxa"/>
              <w:bottom w:w="600" w:type="dxa"/>
              <w:right w:w="0" w:type="dxa"/>
            </w:tcMar>
            <w:hideMark/>
          </w:tcPr>
          <w:p w14:paraId="5AD708BC" w14:textId="72621AAE" w:rsidR="009613B7" w:rsidRDefault="00022A90">
            <w:pPr>
              <w:spacing w:before="3060"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 wp14:anchorId="293D30DE" wp14:editId="6D3A50D3">
                      <wp:simplePos x="0" y="0"/>
                      <wp:positionH relativeFrom="page">
                        <wp:posOffset>5321300</wp:posOffset>
                      </wp:positionH>
                      <wp:positionV relativeFrom="page">
                        <wp:posOffset>-762000</wp:posOffset>
                      </wp:positionV>
                      <wp:extent cx="2984500" cy="29845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84500" cy="298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DA4247" w14:textId="77777777" w:rsidR="009613B7" w:rsidRDefault="00CB1491">
                                  <w:pPr>
                                    <w:pStyle w:val="documentskn-mlb2topsectionright-boxParagraph"/>
                                    <w:spacing w:line="260" w:lineRule="atLeast"/>
                                    <w:rPr>
                                      <w:rStyle w:val="documentskn-mlb2topsectionright-box"/>
                                      <w:rFonts w:ascii="Arial" w:eastAsia="Arial" w:hAnsi="Arial" w:cs="Arial"/>
                                      <w:b/>
                                      <w:bCs/>
                                      <w:color w:val="E7C324"/>
                                      <w:sz w:val="860"/>
                                      <w:szCs w:val="860"/>
                                    </w:rPr>
                                  </w:pPr>
                                  <w:r>
                                    <w:rPr>
                                      <w:rStyle w:val="documentskn-mlb2topsectionright-box"/>
                                      <w:rFonts w:ascii="Arial" w:eastAsia="Arial" w:hAnsi="Arial" w:cs="Arial"/>
                                      <w:b/>
                                      <w:bCs/>
                                      <w:color w:val="E7C324"/>
                                      <w:sz w:val="860"/>
                                      <w:szCs w:val="860"/>
                                    </w:rPr>
                                    <w:t xml:space="preserve">”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D30DE" id="Rectangle 2" o:spid="_x0000_s1026" style="position:absolute;margin-left:419pt;margin-top:-60pt;width:235pt;height:2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" o:allowincell="f" stroked="f">
                      <v:textbox>
                        <w:txbxContent>
                          <w:p w14:paraId="5BDA4247" w14:textId="77777777" w:rsidR="009613B7" w:rsidRDefault="00CB1491">
                            <w:pPr>
                              <w:pStyle w:val="documentskn-mlb2topsectionright-boxParagraph"/>
                              <w:spacing w:line="260" w:lineRule="atLeast"/>
                              <w:rPr>
                                <w:rStyle w:val="documentskn-mlb2topsectionright-box"/>
                                <w:rFonts w:ascii="Arial" w:eastAsia="Arial" w:hAnsi="Arial" w:cs="Arial"/>
                                <w:b/>
                                <w:bCs/>
                                <w:color w:val="E7C324"/>
                                <w:sz w:val="860"/>
                                <w:szCs w:val="860"/>
                              </w:rPr>
                            </w:pPr>
                            <w:r>
                              <w:rPr>
                                <w:rStyle w:val="documentskn-mlb2topsectionright-box"/>
                                <w:rFonts w:ascii="Arial" w:eastAsia="Arial" w:hAnsi="Arial" w:cs="Arial"/>
                                <w:b/>
                                <w:bCs/>
                                <w:color w:val="E7C324"/>
                                <w:sz w:val="860"/>
                                <w:szCs w:val="860"/>
                              </w:rPr>
                              <w:t xml:space="preserve">” 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  <w:p w14:paraId="06770D3C" w14:textId="77777777" w:rsidR="009613B7" w:rsidRDefault="00CB1491">
            <w:pPr>
              <w:pStyle w:val="documentskn-mlb2sectiontitle"/>
              <w:spacing w:line="220" w:lineRule="atLeast"/>
              <w:rPr>
                <w:rStyle w:val="documentskn-mlb2left-box"/>
                <w:rFonts w:ascii="Verdana" w:eastAsia="Verdana" w:hAnsi="Verdana" w:cs="Verdana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Style w:val="documentskn-mlb2left-box"/>
                <w:rFonts w:ascii="Verdana" w:eastAsia="Verdana" w:hAnsi="Verdana" w:cs="Verdana"/>
                <w:color w:val="000000"/>
                <w:sz w:val="20"/>
                <w:szCs w:val="20"/>
                <w:shd w:val="clear" w:color="auto" w:fill="auto"/>
              </w:rPr>
              <w:t>Contact</w:t>
            </w:r>
          </w:p>
          <w:p w14:paraId="204370B8" w14:textId="77777777" w:rsidR="009613B7" w:rsidRDefault="00CB1491">
            <w:pPr>
              <w:pStyle w:val="documentskn-mlb2headingline"/>
              <w:spacing w:after="160" w:line="120" w:lineRule="exact"/>
              <w:rPr>
                <w:rStyle w:val="documentskn-mlb2left-box"/>
                <w:rFonts w:ascii="Verdana" w:eastAsia="Verdana" w:hAnsi="Verdana" w:cs="Verdana"/>
                <w:color w:val="000000"/>
                <w:u w:val="single" w:color="000000"/>
                <w:shd w:val="clear" w:color="auto" w:fill="auto"/>
              </w:rPr>
            </w:pPr>
            <w:r>
              <w:rPr>
                <w:rStyle w:val="documentskn-mlb2left-box"/>
                <w:rFonts w:ascii="Verdana" w:eastAsia="Verdana" w:hAnsi="Verdana" w:cs="Verdana"/>
                <w:color w:val="000000"/>
                <w:u w:val="single" w:color="000000"/>
                <w:shd w:val="clear" w:color="auto" w:fill="auto"/>
              </w:rPr>
              <w:t>                     </w:t>
            </w:r>
          </w:p>
          <w:tbl>
            <w:tblPr>
              <w:tblStyle w:val="documentskn-mlb2parentContainerleft-boxsinglecolumn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20"/>
              <w:gridCol w:w="2660"/>
            </w:tblGrid>
            <w:tr w:rsidR="009613B7" w14:paraId="1DD9F068" w14:textId="77777777">
              <w:trPr>
                <w:tblCellSpacing w:w="0" w:type="dxa"/>
              </w:trPr>
              <w:tc>
                <w:tcPr>
                  <w:tcW w:w="42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564805FA" w14:textId="77777777" w:rsidR="009613B7" w:rsidRDefault="00CB1491">
                  <w:pPr>
                    <w:rPr>
                      <w:rStyle w:val="documentskn-mlb2left-box"/>
                      <w:rFonts w:ascii="Verdana" w:eastAsia="Verdana" w:hAnsi="Verdana" w:cs="Verdana"/>
                      <w:color w:val="2A2A2A"/>
                      <w:sz w:val="16"/>
                      <w:szCs w:val="16"/>
                      <w:shd w:val="clear" w:color="auto" w:fill="auto"/>
                    </w:rPr>
                  </w:pPr>
                  <w:r>
                    <w:rPr>
                      <w:rStyle w:val="documentaddresssinglecolumnaddressrowsvgcell"/>
                      <w:rFonts w:ascii="Verdana" w:eastAsia="Verdana" w:hAnsi="Verdana" w:cs="Verdana"/>
                      <w:i/>
                      <w:iCs/>
                      <w:noProof/>
                      <w:color w:val="2A2A2A"/>
                      <w:sz w:val="16"/>
                      <w:szCs w:val="16"/>
                    </w:rPr>
                    <w:drawing>
                      <wp:inline distT="0" distB="0" distL="0" distR="0" wp14:anchorId="2DD8453A" wp14:editId="5CE482E2">
                        <wp:extent cx="190125" cy="189844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479416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125" cy="1898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1A3E6F" w14:textId="77777777" w:rsidR="009613B7" w:rsidRDefault="00CB1491">
                  <w:pPr>
                    <w:pStyle w:val="documentskn-mlb2sec-cntcsinglecolumndivnth-last-child1Paragraph"/>
                    <w:spacing w:line="190" w:lineRule="atLeast"/>
                    <w:rPr>
                      <w:rStyle w:val="documentskn-mlb2sec-cntcsinglecolumndivnth-last-child1"/>
                      <w:rFonts w:ascii="Verdana" w:eastAsia="Verdana" w:hAnsi="Verdana" w:cs="Verdana"/>
                      <w:i/>
                      <w:iCs/>
                      <w:color w:val="2A2A2A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i/>
                      <w:iCs/>
                      <w:color w:val="2A2A2A"/>
                      <w:sz w:val="16"/>
                      <w:szCs w:val="16"/>
                    </w:rPr>
                    <w:t>Desmaraisbc@gmail.com</w:t>
                  </w:r>
                </w:p>
              </w:tc>
            </w:tr>
            <w:tr w:rsidR="009613B7" w14:paraId="7017D65D" w14:textId="77777777">
              <w:trPr>
                <w:tblCellSpacing w:w="0" w:type="dxa"/>
              </w:trPr>
              <w:tc>
                <w:tcPr>
                  <w:tcW w:w="42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4CE89594" w14:textId="77777777" w:rsidR="009613B7" w:rsidRDefault="00CB1491">
                  <w:pPr>
                    <w:rPr>
                      <w:rStyle w:val="documentaddresssinglecolumnaddressrowsvgcell"/>
                      <w:rFonts w:ascii="Verdana" w:eastAsia="Verdana" w:hAnsi="Verdana" w:cs="Verdana"/>
                      <w:i/>
                      <w:iCs/>
                      <w:color w:val="2A2A2A"/>
                      <w:sz w:val="16"/>
                      <w:szCs w:val="16"/>
                    </w:rPr>
                  </w:pPr>
                  <w:r>
                    <w:rPr>
                      <w:rStyle w:val="documentaddresssinglecolumnaddressrowsvgcell"/>
                      <w:rFonts w:ascii="Verdana" w:eastAsia="Verdana" w:hAnsi="Verdana" w:cs="Verdana"/>
                      <w:i/>
                      <w:iCs/>
                      <w:noProof/>
                      <w:color w:val="2A2A2A"/>
                      <w:sz w:val="16"/>
                      <w:szCs w:val="16"/>
                    </w:rPr>
                    <w:drawing>
                      <wp:inline distT="0" distB="0" distL="0" distR="0" wp14:anchorId="457DF683" wp14:editId="0C66D456">
                        <wp:extent cx="190125" cy="189844"/>
                        <wp:effectExtent l="0" t="0" r="0" b="0"/>
                        <wp:docPr id="100002" name="Picture 1000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7165708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125" cy="1898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BF39C4" w14:textId="77777777" w:rsidR="009613B7" w:rsidRDefault="00CB1491">
                  <w:pPr>
                    <w:pStyle w:val="documentskn-mlb2sec-cntcsinglecolumndivnth-last-child1Paragraph"/>
                    <w:spacing w:line="190" w:lineRule="atLeast"/>
                    <w:rPr>
                      <w:rStyle w:val="documentskn-mlb2sec-cntcsinglecolumndivnth-last-child1"/>
                      <w:rFonts w:ascii="Verdana" w:eastAsia="Verdana" w:hAnsi="Verdana" w:cs="Verdana"/>
                      <w:i/>
                      <w:iCs/>
                      <w:color w:val="2A2A2A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Verdana" w:eastAsia="Verdana" w:hAnsi="Verdana" w:cs="Verdana"/>
                      <w:i/>
                      <w:iCs/>
                      <w:color w:val="2A2A2A"/>
                      <w:sz w:val="16"/>
                      <w:szCs w:val="16"/>
                    </w:rPr>
                    <w:t>514-898-4593</w:t>
                  </w:r>
                </w:p>
              </w:tc>
            </w:tr>
          </w:tbl>
          <w:p w14:paraId="5D879689" w14:textId="7BEF1985" w:rsidR="009613B7" w:rsidRDefault="00404F6B">
            <w:pPr>
              <w:pStyle w:val="documentskn-mlb2sectiontitle"/>
              <w:spacing w:before="500" w:line="220" w:lineRule="atLeast"/>
              <w:rPr>
                <w:rStyle w:val="documentskn-mlb2left-box"/>
                <w:rFonts w:ascii="Verdana" w:eastAsia="Verdana" w:hAnsi="Verdana" w:cs="Verdana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Style w:val="documentskn-mlb2left-box"/>
                <w:rFonts w:ascii="Verdana" w:eastAsia="Verdana" w:hAnsi="Verdana" w:cs="Verdana"/>
                <w:color w:val="000000"/>
                <w:sz w:val="20"/>
                <w:szCs w:val="20"/>
                <w:shd w:val="clear" w:color="auto" w:fill="auto"/>
              </w:rPr>
              <w:t>Compétences</w:t>
            </w:r>
          </w:p>
          <w:p w14:paraId="35A6DD36" w14:textId="77777777" w:rsidR="009613B7" w:rsidRDefault="00CB1491">
            <w:pPr>
              <w:pStyle w:val="documentskn-mlb2headingline"/>
              <w:spacing w:after="160" w:line="120" w:lineRule="exact"/>
              <w:rPr>
                <w:rStyle w:val="documentskn-mlb2left-box"/>
                <w:rFonts w:ascii="Verdana" w:eastAsia="Verdana" w:hAnsi="Verdana" w:cs="Verdana"/>
                <w:color w:val="000000"/>
                <w:u w:val="single" w:color="000000"/>
                <w:shd w:val="clear" w:color="auto" w:fill="auto"/>
              </w:rPr>
            </w:pPr>
            <w:r>
              <w:rPr>
                <w:rStyle w:val="documentskn-mlb2left-box"/>
                <w:rFonts w:ascii="Verdana" w:eastAsia="Verdana" w:hAnsi="Verdana" w:cs="Verdana"/>
                <w:color w:val="000000"/>
                <w:u w:val="single" w:color="000000"/>
                <w:shd w:val="clear" w:color="auto" w:fill="auto"/>
              </w:rPr>
              <w:t>                     </w:t>
            </w:r>
          </w:p>
          <w:p w14:paraId="5D81397B" w14:textId="3EEC7A29" w:rsidR="009613B7" w:rsidRPr="004B124E" w:rsidRDefault="004B124E">
            <w:pPr>
              <w:pStyle w:val="documentskn-mlb2ulli"/>
              <w:numPr>
                <w:ilvl w:val="0"/>
                <w:numId w:val="1"/>
              </w:numPr>
              <w:spacing w:line="260" w:lineRule="atLeast"/>
              <w:ind w:left="240" w:hanging="174"/>
              <w:rPr>
                <w:rStyle w:val="documentskn-mlb2left-box"/>
                <w:rFonts w:ascii="Verdana" w:eastAsia="Verdana" w:hAnsi="Verdana" w:cs="Verdana"/>
                <w:color w:val="2A2A2A"/>
                <w:sz w:val="16"/>
                <w:szCs w:val="16"/>
                <w:shd w:val="clear" w:color="auto" w:fill="auto"/>
                <w:lang w:val="fr-CA"/>
              </w:rPr>
            </w:pPr>
            <w:r w:rsidRPr="004B124E">
              <w:rPr>
                <w:rStyle w:val="documentskn-mlb2left-box"/>
                <w:rFonts w:ascii="Verdana" w:eastAsia="Verdana" w:hAnsi="Verdana" w:cs="Verdana"/>
                <w:color w:val="2A2A2A"/>
                <w:sz w:val="16"/>
                <w:szCs w:val="16"/>
                <w:shd w:val="clear" w:color="auto" w:fill="auto"/>
                <w:lang w:val="fr-CA"/>
              </w:rPr>
              <w:t>Bilingue</w:t>
            </w:r>
            <w:r w:rsidR="00CB1491" w:rsidRPr="004B124E">
              <w:rPr>
                <w:rStyle w:val="documentskn-mlb2left-box"/>
                <w:rFonts w:ascii="Verdana" w:eastAsia="Verdana" w:hAnsi="Verdana" w:cs="Verdana"/>
                <w:color w:val="2A2A2A"/>
                <w:sz w:val="16"/>
                <w:szCs w:val="16"/>
                <w:shd w:val="clear" w:color="auto" w:fill="auto"/>
                <w:lang w:val="fr-CA"/>
              </w:rPr>
              <w:t xml:space="preserve"> (</w:t>
            </w:r>
            <w:r w:rsidRPr="004B124E">
              <w:rPr>
                <w:rStyle w:val="documentskn-mlb2left-box"/>
                <w:rFonts w:ascii="Verdana" w:eastAsia="Verdana" w:hAnsi="Verdana" w:cs="Verdana"/>
                <w:color w:val="2A2A2A"/>
                <w:sz w:val="16"/>
                <w:szCs w:val="16"/>
                <w:shd w:val="clear" w:color="auto" w:fill="auto"/>
                <w:lang w:val="fr-CA"/>
              </w:rPr>
              <w:t>Français/Anglais</w:t>
            </w:r>
            <w:r w:rsidR="00CB1491" w:rsidRPr="004B124E">
              <w:rPr>
                <w:rStyle w:val="documentskn-mlb2left-box"/>
                <w:rFonts w:ascii="Verdana" w:eastAsia="Verdana" w:hAnsi="Verdana" w:cs="Verdana"/>
                <w:color w:val="2A2A2A"/>
                <w:sz w:val="16"/>
                <w:szCs w:val="16"/>
                <w:shd w:val="clear" w:color="auto" w:fill="auto"/>
                <w:lang w:val="fr-CA"/>
              </w:rPr>
              <w:t>)</w:t>
            </w:r>
            <w:r w:rsidR="00145814">
              <w:rPr>
                <w:rStyle w:val="documentskn-mlb2left-box"/>
                <w:rFonts w:ascii="Verdana" w:eastAsia="Verdana" w:hAnsi="Verdana" w:cs="Verdana"/>
                <w:color w:val="2A2A2A"/>
                <w:sz w:val="16"/>
                <w:szCs w:val="16"/>
                <w:shd w:val="clear" w:color="auto" w:fill="auto"/>
                <w:lang w:val="fr-CA"/>
              </w:rPr>
              <w:t xml:space="preserve"> + base en ASL</w:t>
            </w:r>
          </w:p>
          <w:p w14:paraId="752B7328" w14:textId="66911CC3" w:rsidR="009613B7" w:rsidRPr="00404F6B" w:rsidRDefault="004B124E" w:rsidP="00404F6B">
            <w:pPr>
              <w:pStyle w:val="documentskn-mlb2ulli"/>
              <w:numPr>
                <w:ilvl w:val="0"/>
                <w:numId w:val="1"/>
              </w:numPr>
              <w:spacing w:line="260" w:lineRule="atLeast"/>
              <w:ind w:left="240" w:hanging="174"/>
              <w:rPr>
                <w:rStyle w:val="documentskn-mlb2left-box"/>
                <w:rFonts w:ascii="Verdana" w:eastAsia="Verdana" w:hAnsi="Verdana" w:cs="Verdana"/>
                <w:color w:val="2A2A2A"/>
                <w:sz w:val="16"/>
                <w:szCs w:val="16"/>
                <w:shd w:val="clear" w:color="auto" w:fill="auto"/>
              </w:rPr>
            </w:pPr>
            <w:r>
              <w:rPr>
                <w:rStyle w:val="documentskn-mlb2left-box"/>
                <w:rFonts w:ascii="Verdana" w:eastAsia="Verdana" w:hAnsi="Verdana" w:cs="Verdana"/>
                <w:color w:val="2A2A2A"/>
                <w:sz w:val="16"/>
                <w:szCs w:val="16"/>
                <w:shd w:val="clear" w:color="auto" w:fill="auto"/>
              </w:rPr>
              <w:t xml:space="preserve">Service à la </w:t>
            </w:r>
            <w:proofErr w:type="spellStart"/>
            <w:r w:rsidR="00404F6B">
              <w:rPr>
                <w:rStyle w:val="documentskn-mlb2left-box"/>
                <w:rFonts w:ascii="Verdana" w:eastAsia="Verdana" w:hAnsi="Verdana" w:cs="Verdana"/>
                <w:color w:val="2A2A2A"/>
                <w:sz w:val="16"/>
                <w:szCs w:val="16"/>
                <w:shd w:val="clear" w:color="auto" w:fill="auto"/>
              </w:rPr>
              <w:t>clientèle</w:t>
            </w:r>
            <w:proofErr w:type="spellEnd"/>
          </w:p>
          <w:p w14:paraId="19A570B6" w14:textId="5BD8842D" w:rsidR="00404F6B" w:rsidRDefault="00404F6B">
            <w:pPr>
              <w:pStyle w:val="documentskn-mlb2ulli"/>
              <w:numPr>
                <w:ilvl w:val="0"/>
                <w:numId w:val="2"/>
              </w:numPr>
              <w:spacing w:line="260" w:lineRule="atLeast"/>
              <w:ind w:left="240" w:hanging="174"/>
              <w:rPr>
                <w:rStyle w:val="documentskn-mlb2left-box"/>
                <w:rFonts w:ascii="Verdana" w:eastAsia="Verdana" w:hAnsi="Verdana" w:cs="Verdana"/>
                <w:color w:val="2A2A2A"/>
                <w:sz w:val="16"/>
                <w:szCs w:val="16"/>
                <w:shd w:val="clear" w:color="auto" w:fill="auto"/>
              </w:rPr>
            </w:pPr>
            <w:r>
              <w:rPr>
                <w:rStyle w:val="documentskn-mlb2left-box"/>
                <w:rFonts w:ascii="Verdana" w:eastAsia="Verdana" w:hAnsi="Verdana" w:cs="Verdana"/>
                <w:color w:val="2A2A2A"/>
                <w:sz w:val="16"/>
                <w:szCs w:val="16"/>
                <w:shd w:val="clear" w:color="auto" w:fill="auto"/>
              </w:rPr>
              <w:t>Leadership</w:t>
            </w:r>
          </w:p>
          <w:p w14:paraId="1EEDB540" w14:textId="6363AF5C" w:rsidR="009613B7" w:rsidRPr="00761647" w:rsidRDefault="00761647">
            <w:pPr>
              <w:pStyle w:val="documentskn-mlb2sectiontitle"/>
              <w:spacing w:before="600" w:line="220" w:lineRule="atLeast"/>
              <w:rPr>
                <w:rStyle w:val="documentskn-mlb2left-box"/>
                <w:rFonts w:ascii="Verdana" w:eastAsia="Verdana" w:hAnsi="Verdana" w:cs="Verdana"/>
                <w:color w:val="000000"/>
                <w:sz w:val="20"/>
                <w:szCs w:val="20"/>
                <w:shd w:val="clear" w:color="auto" w:fill="auto"/>
                <w:lang w:val="fr-CA"/>
              </w:rPr>
            </w:pPr>
            <w:r w:rsidRPr="00761647">
              <w:rPr>
                <w:rStyle w:val="documentskn-mlb2left-box"/>
                <w:rFonts w:ascii="Verdana" w:eastAsia="Verdana" w:hAnsi="Verdana" w:cs="Verdana"/>
                <w:color w:val="000000"/>
                <w:sz w:val="20"/>
                <w:szCs w:val="20"/>
                <w:shd w:val="clear" w:color="auto" w:fill="auto"/>
                <w:lang w:val="fr-CA"/>
              </w:rPr>
              <w:t>éducation</w:t>
            </w:r>
          </w:p>
          <w:p w14:paraId="204F2B7F" w14:textId="77777777" w:rsidR="009613B7" w:rsidRPr="00761647" w:rsidRDefault="00CB1491">
            <w:pPr>
              <w:pStyle w:val="documentskn-mlb2headingline"/>
              <w:spacing w:after="160" w:line="120" w:lineRule="exact"/>
              <w:rPr>
                <w:rStyle w:val="documentskn-mlb2left-box"/>
                <w:rFonts w:ascii="Verdana" w:eastAsia="Verdana" w:hAnsi="Verdana" w:cs="Verdana"/>
                <w:color w:val="000000"/>
                <w:u w:val="single" w:color="000000"/>
                <w:shd w:val="clear" w:color="auto" w:fill="auto"/>
                <w:lang w:val="fr-CA"/>
              </w:rPr>
            </w:pPr>
            <w:r w:rsidRPr="00761647">
              <w:rPr>
                <w:rStyle w:val="documentskn-mlb2left-box"/>
                <w:rFonts w:ascii="Verdana" w:eastAsia="Verdana" w:hAnsi="Verdana" w:cs="Verdana"/>
                <w:color w:val="000000"/>
                <w:u w:val="single" w:color="000000"/>
                <w:shd w:val="clear" w:color="auto" w:fill="auto"/>
                <w:lang w:val="fr-CA"/>
              </w:rPr>
              <w:t>                     </w:t>
            </w:r>
          </w:p>
          <w:p w14:paraId="3CA18055" w14:textId="77777777" w:rsidR="00A40A0E" w:rsidRDefault="00A40A0E">
            <w:pPr>
              <w:pStyle w:val="documentskn-mlb2educationpaddedline"/>
              <w:spacing w:after="160" w:line="190" w:lineRule="atLeast"/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  <w:lang w:val="fr-CA"/>
              </w:rPr>
            </w:pPr>
          </w:p>
          <w:p w14:paraId="18754717" w14:textId="6959FF3C" w:rsidR="004B124E" w:rsidRPr="00761647" w:rsidRDefault="004B124E">
            <w:pPr>
              <w:pStyle w:val="documentskn-mlb2educationpaddedline"/>
              <w:spacing w:after="160" w:line="190" w:lineRule="atLeast"/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  <w:lang w:val="fr-CA"/>
              </w:rPr>
            </w:pPr>
            <w:r w:rsidRPr="00761647"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  <w:lang w:val="fr-CA"/>
              </w:rPr>
              <w:t>En cours</w:t>
            </w:r>
          </w:p>
          <w:p w14:paraId="13AC9D8C" w14:textId="4D11373C" w:rsidR="00A40A0E" w:rsidRPr="00066E43" w:rsidRDefault="004B124E">
            <w:pPr>
              <w:pStyle w:val="documentskn-mlb2educationpaddedline"/>
              <w:spacing w:after="160" w:line="190" w:lineRule="atLeast"/>
              <w:rPr>
                <w:rStyle w:val="span"/>
                <w:rFonts w:ascii="Verdana" w:eastAsia="Verdana" w:hAnsi="Verdana" w:cs="Verdana"/>
                <w:b/>
                <w:bCs/>
                <w:color w:val="2A2A2A"/>
                <w:sz w:val="16"/>
                <w:szCs w:val="16"/>
                <w:lang w:val="fr-CA"/>
              </w:rPr>
            </w:pPr>
            <w:r w:rsidRPr="00761647">
              <w:rPr>
                <w:rStyle w:val="span"/>
                <w:rFonts w:ascii="Verdana" w:eastAsia="Verdana" w:hAnsi="Verdana" w:cs="Verdana"/>
                <w:b/>
                <w:bCs/>
                <w:color w:val="2A2A2A"/>
                <w:sz w:val="16"/>
                <w:szCs w:val="16"/>
                <w:lang w:val="fr-CA"/>
              </w:rPr>
              <w:t>Doctorat en Chiropratique</w:t>
            </w:r>
            <w:r w:rsidR="00066E43">
              <w:rPr>
                <w:rStyle w:val="span"/>
                <w:rFonts w:ascii="Verdana" w:eastAsia="Verdana" w:hAnsi="Verdana" w:cs="Verdana"/>
                <w:b/>
                <w:bCs/>
                <w:color w:val="2A2A2A"/>
                <w:sz w:val="16"/>
                <w:szCs w:val="16"/>
                <w:lang w:val="fr-CA"/>
              </w:rPr>
              <w:br/>
            </w:r>
            <w:r w:rsidRPr="004B124E"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  <w:lang w:val="fr-CA"/>
              </w:rPr>
              <w:t>Université de Québec à Trois-</w:t>
            </w:r>
            <w:r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  <w:lang w:val="fr-CA"/>
              </w:rPr>
              <w:t>Rivières</w:t>
            </w:r>
            <w:r w:rsidR="00066E43"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  <w:lang w:val="fr-CA"/>
              </w:rPr>
              <w:br/>
            </w:r>
            <w:r w:rsidR="00A40A0E"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  <w:lang w:val="fr-CA"/>
              </w:rPr>
              <w:t>Trois-Rivières, QC</w:t>
            </w:r>
          </w:p>
          <w:p w14:paraId="6F1A9C4B" w14:textId="77777777" w:rsidR="00066E43" w:rsidRPr="004B124E" w:rsidRDefault="00066E43">
            <w:pPr>
              <w:pStyle w:val="documentskn-mlb2educationpaddedline"/>
              <w:spacing w:after="160" w:line="190" w:lineRule="atLeast"/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  <w:lang w:val="fr-CA"/>
              </w:rPr>
            </w:pPr>
          </w:p>
          <w:p w14:paraId="18447969" w14:textId="47BC28C7" w:rsidR="009613B7" w:rsidRPr="004B124E" w:rsidRDefault="00CB1491">
            <w:pPr>
              <w:pStyle w:val="documentskn-mlb2educationpaddedline"/>
              <w:spacing w:after="160" w:line="190" w:lineRule="atLeast"/>
              <w:rPr>
                <w:rStyle w:val="documentskn-mlb2left-box"/>
                <w:rFonts w:ascii="Verdana" w:eastAsia="Verdana" w:hAnsi="Verdana" w:cs="Verdana"/>
                <w:color w:val="2A2A2A"/>
                <w:sz w:val="16"/>
                <w:szCs w:val="16"/>
                <w:shd w:val="clear" w:color="auto" w:fill="auto"/>
                <w:lang w:val="fr-CA"/>
              </w:rPr>
            </w:pPr>
            <w:r w:rsidRPr="004B124E"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  <w:lang w:val="fr-CA"/>
              </w:rPr>
              <w:t>06/2020</w:t>
            </w:r>
          </w:p>
          <w:p w14:paraId="0D396C02" w14:textId="6FDB975E" w:rsidR="009613B7" w:rsidRPr="00066E43" w:rsidRDefault="00CB1491" w:rsidP="00066E43">
            <w:pPr>
              <w:pStyle w:val="documentskn-mlb2educationpaddedline"/>
              <w:spacing w:after="160" w:line="190" w:lineRule="atLeast"/>
              <w:rPr>
                <w:rStyle w:val="span"/>
                <w:rFonts w:ascii="Verdana" w:eastAsia="Verdana" w:hAnsi="Verdana" w:cs="Verdana"/>
                <w:b/>
                <w:bCs/>
                <w:color w:val="2A2A2A"/>
                <w:sz w:val="16"/>
                <w:szCs w:val="16"/>
                <w:lang w:val="fr-CA"/>
              </w:rPr>
            </w:pPr>
            <w:r w:rsidRPr="00022A90">
              <w:rPr>
                <w:rStyle w:val="span"/>
                <w:rFonts w:ascii="Verdana" w:eastAsia="Verdana" w:hAnsi="Verdana" w:cs="Verdana"/>
                <w:b/>
                <w:bCs/>
                <w:color w:val="2A2A2A"/>
                <w:sz w:val="16"/>
                <w:szCs w:val="16"/>
                <w:lang w:val="fr-CA"/>
              </w:rPr>
              <w:t xml:space="preserve">Diplôme D'études Collégiales </w:t>
            </w:r>
            <w:r w:rsidR="004B137A">
              <w:rPr>
                <w:rStyle w:val="span"/>
                <w:rFonts w:ascii="Verdana" w:eastAsia="Verdana" w:hAnsi="Verdana" w:cs="Verdana"/>
                <w:b/>
                <w:bCs/>
                <w:color w:val="2A2A2A"/>
                <w:sz w:val="16"/>
                <w:szCs w:val="16"/>
                <w:lang w:val="fr-CA"/>
              </w:rPr>
              <w:t>–</w:t>
            </w:r>
            <w:r w:rsidRPr="00022A90">
              <w:rPr>
                <w:rStyle w:val="span"/>
                <w:rFonts w:ascii="Verdana" w:eastAsia="Verdana" w:hAnsi="Verdana" w:cs="Verdana"/>
                <w:b/>
                <w:bCs/>
                <w:color w:val="2A2A2A"/>
                <w:sz w:val="16"/>
                <w:szCs w:val="16"/>
                <w:lang w:val="fr-CA"/>
              </w:rPr>
              <w:t xml:space="preserve"> </w:t>
            </w:r>
            <w:r w:rsidR="004B137A">
              <w:rPr>
                <w:rStyle w:val="span"/>
                <w:rFonts w:ascii="Verdana" w:eastAsia="Verdana" w:hAnsi="Verdana" w:cs="Verdana"/>
                <w:b/>
                <w:bCs/>
                <w:color w:val="2A2A2A"/>
                <w:sz w:val="16"/>
                <w:szCs w:val="16"/>
                <w:lang w:val="fr-CA"/>
              </w:rPr>
              <w:t>Sciences de la santé</w:t>
            </w:r>
            <w:r w:rsidRPr="00022A90">
              <w:rPr>
                <w:rStyle w:val="span"/>
                <w:rFonts w:ascii="Verdana" w:eastAsia="Verdana" w:hAnsi="Verdana" w:cs="Verdana"/>
                <w:b/>
                <w:bCs/>
                <w:color w:val="2A2A2A"/>
                <w:sz w:val="16"/>
                <w:szCs w:val="16"/>
                <w:lang w:val="fr-CA"/>
              </w:rPr>
              <w:t xml:space="preserve"> | Profil Eureka</w:t>
            </w:r>
            <w:r w:rsidR="00066E43">
              <w:rPr>
                <w:rStyle w:val="span"/>
                <w:rFonts w:ascii="Verdana" w:eastAsia="Verdana" w:hAnsi="Verdana" w:cs="Verdana"/>
                <w:b/>
                <w:bCs/>
                <w:color w:val="2A2A2A"/>
                <w:sz w:val="16"/>
                <w:szCs w:val="16"/>
                <w:lang w:val="fr-CA"/>
              </w:rPr>
              <w:br/>
            </w:r>
            <w:r w:rsidRPr="00022A90">
              <w:rPr>
                <w:rStyle w:val="documentskn-mlb2left-box"/>
                <w:rFonts w:ascii="Verdana" w:eastAsia="Verdana" w:hAnsi="Verdana" w:cs="Verdana"/>
                <w:color w:val="2A2A2A"/>
                <w:sz w:val="16"/>
                <w:szCs w:val="16"/>
                <w:shd w:val="clear" w:color="auto" w:fill="auto"/>
                <w:lang w:val="fr-CA"/>
              </w:rPr>
              <w:t>Collège Jean-de-Brébeuf</w:t>
            </w:r>
            <w:r w:rsidR="00066E43">
              <w:rPr>
                <w:rStyle w:val="documentskn-mlb2left-box"/>
                <w:rFonts w:ascii="Verdana" w:eastAsia="Verdana" w:hAnsi="Verdana" w:cs="Verdana"/>
                <w:color w:val="2A2A2A"/>
                <w:sz w:val="16"/>
                <w:szCs w:val="16"/>
                <w:shd w:val="clear" w:color="auto" w:fill="auto"/>
                <w:lang w:val="fr-CA"/>
              </w:rPr>
              <w:br/>
            </w:r>
            <w:r w:rsidRPr="00022A90"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  <w:lang w:val="fr-CA"/>
              </w:rPr>
              <w:t>Montréal, QC</w:t>
            </w:r>
          </w:p>
          <w:p w14:paraId="6EF13887" w14:textId="2DE41843" w:rsidR="009613B7" w:rsidRDefault="00761647">
            <w:pPr>
              <w:pStyle w:val="documentskn-mlb2ulli"/>
              <w:numPr>
                <w:ilvl w:val="0"/>
                <w:numId w:val="3"/>
              </w:numPr>
              <w:spacing w:line="190" w:lineRule="atLeast"/>
              <w:ind w:left="240" w:hanging="174"/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</w:rPr>
            </w:pPr>
            <w:r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</w:rPr>
              <w:t xml:space="preserve">Cote R </w:t>
            </w:r>
            <w:proofErr w:type="gramStart"/>
            <w:r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</w:rPr>
              <w:t>finale</w:t>
            </w:r>
            <w:r w:rsidR="00CB1491"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</w:rPr>
              <w:t xml:space="preserve"> :</w:t>
            </w:r>
            <w:proofErr w:type="gramEnd"/>
            <w:r w:rsidR="00CB1491"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</w:rPr>
              <w:t xml:space="preserve"> 33.681</w:t>
            </w:r>
          </w:p>
          <w:p w14:paraId="0115E796" w14:textId="6C07266C" w:rsidR="00A40A0E" w:rsidRPr="00F73630" w:rsidRDefault="00A40A0E" w:rsidP="00A40A0E">
            <w:pPr>
              <w:rPr>
                <w:b/>
                <w:bCs/>
                <w:u w:val="single"/>
                <w:lang w:val="fr-CA"/>
              </w:rPr>
            </w:pPr>
            <w:r w:rsidRPr="00A40A0E">
              <w:rPr>
                <w:rStyle w:val="documentskn-mlb2exprrightcellany"/>
                <w:rFonts w:ascii="Verdana" w:eastAsia="Verdana" w:hAnsi="Verdana" w:cs="Verdana"/>
                <w:b/>
                <w:bCs/>
                <w:color w:val="6D6D6D"/>
                <w:u w:val="single"/>
                <w:lang w:val="fr-CA"/>
              </w:rPr>
              <w:br/>
            </w:r>
            <w:r w:rsidRPr="00A40A0E">
              <w:rPr>
                <w:rStyle w:val="documentskn-mlb2exprrightcellany"/>
                <w:rFonts w:ascii="Verdana" w:eastAsia="Verdana" w:hAnsi="Verdana" w:cs="Verdana"/>
                <w:b/>
                <w:bCs/>
                <w:color w:val="6D6D6D"/>
                <w:u w:val="single"/>
                <w:lang w:val="fr-CA"/>
              </w:rPr>
              <w:br/>
            </w:r>
            <w:r w:rsidRPr="00A40A0E">
              <w:rPr>
                <w:rStyle w:val="documentskn-mlb2exprrightcellany"/>
                <w:rFonts w:ascii="Verdana" w:eastAsia="Verdana" w:hAnsi="Verdana" w:cs="Verdana"/>
                <w:b/>
                <w:bCs/>
                <w:color w:val="6D6D6D"/>
                <w:u w:val="single"/>
                <w:lang w:val="fr-CA"/>
              </w:rPr>
              <w:br/>
            </w:r>
            <w:r w:rsidRPr="00A40A0E">
              <w:rPr>
                <w:rStyle w:val="documentskn-mlb2exprrightcellany"/>
                <w:rFonts w:ascii="Verdana" w:eastAsia="Verdana" w:hAnsi="Verdana" w:cs="Verdana"/>
                <w:b/>
                <w:bCs/>
                <w:color w:val="6D6D6D"/>
                <w:u w:val="single"/>
                <w:lang w:val="fr-CA"/>
              </w:rPr>
              <w:br/>
              <w:t xml:space="preserve">Des références peuvent être fournies sur demande. </w:t>
            </w:r>
          </w:p>
          <w:p w14:paraId="6C7C91F5" w14:textId="5E907167" w:rsidR="009613B7" w:rsidRPr="00F73630" w:rsidRDefault="009613B7" w:rsidP="000B3B05">
            <w:pPr>
              <w:spacing w:after="160" w:line="190" w:lineRule="atLeast"/>
              <w:rPr>
                <w:rStyle w:val="span"/>
                <w:rFonts w:ascii="Verdana" w:eastAsia="Verdana" w:hAnsi="Verdana" w:cs="Verdana"/>
                <w:color w:val="2A2A2A"/>
                <w:sz w:val="16"/>
                <w:szCs w:val="16"/>
                <w:lang w:val="fr-CA"/>
              </w:rPr>
            </w:pPr>
          </w:p>
        </w:tc>
        <w:tc>
          <w:tcPr>
            <w:tcW w:w="520" w:type="dxa"/>
            <w:shd w:val="clear" w:color="auto" w:fill="F3F3F3"/>
            <w:tcMar>
              <w:top w:w="600" w:type="dxa"/>
              <w:left w:w="0" w:type="dxa"/>
              <w:bottom w:w="600" w:type="dxa"/>
              <w:right w:w="0" w:type="dxa"/>
            </w:tcMar>
            <w:hideMark/>
          </w:tcPr>
          <w:p w14:paraId="01F862F0" w14:textId="6197B927" w:rsidR="009613B7" w:rsidRPr="00F73630" w:rsidRDefault="00022A90">
            <w:pPr>
              <w:pStyle w:val="documentskn-mlb2parentContainerleftboxrightpaddingcell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260" w:lineRule="atLeast"/>
              <w:rPr>
                <w:rStyle w:val="documentskn-mlb2parentContainerleftboxrightpaddingcell"/>
                <w:rFonts w:ascii="Verdana" w:eastAsia="Verdana" w:hAnsi="Verdana" w:cs="Verdana"/>
                <w:color w:val="6D6D6D"/>
                <w:sz w:val="16"/>
                <w:szCs w:val="16"/>
                <w:shd w:val="clear" w:color="auto" w:fill="auto"/>
                <w:lang w:val="fr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B0C6FB7" wp14:editId="1B974DBA">
                      <wp:simplePos x="0" y="0"/>
                      <wp:positionH relativeFrom="page">
                        <wp:posOffset>-2427346</wp:posOffset>
                      </wp:positionH>
                      <wp:positionV relativeFrom="page">
                        <wp:posOffset>-510102</wp:posOffset>
                      </wp:positionV>
                      <wp:extent cx="5676900" cy="2247900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676900" cy="2247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documentskn-mlb2topsection"/>
                                    <w:tblW w:w="0" w:type="auto"/>
                                    <w:tblCellSpacing w:w="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5E0" w:firstRow="1" w:lastRow="1" w:firstColumn="1" w:lastColumn="1" w:noHBand="0" w:noVBand="1"/>
                                  </w:tblPr>
                                  <w:tblGrid>
                                    <w:gridCol w:w="8940"/>
                                  </w:tblGrid>
                                  <w:tr w:rsidR="009613B7" w14:paraId="157959AE" w14:textId="77777777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8940" w:type="dxa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  <w:hideMark/>
                                      </w:tcPr>
                                      <w:p w14:paraId="5FECAB6D" w14:textId="77777777" w:rsidR="009613B7" w:rsidRDefault="00CB1491">
                                        <w:pPr>
                                          <w:pStyle w:val="documentskn-mlb2topsectionleft-boxname"/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pBdr>
                                          <w:spacing w:before="280" w:line="860" w:lineRule="exact"/>
                                          <w:ind w:left="600" w:right="340"/>
                                          <w:rPr>
                                            <w:rStyle w:val="documentskn-mlb2topsectionleft-box"/>
                                            <w:rFonts w:ascii="Verdana" w:eastAsia="Verdana" w:hAnsi="Verdana" w:cs="Verdana"/>
                                            <w:caps/>
                                            <w:color w:val="2A2A2A"/>
                                            <w:spacing w:val="29"/>
                                            <w:sz w:val="90"/>
                                            <w:szCs w:val="90"/>
                                          </w:rPr>
                                        </w:pPr>
                                        <w:r w:rsidRPr="00022A90">
                                          <w:rPr>
                                            <w:rStyle w:val="span"/>
                                            <w:rFonts w:ascii="Verdana" w:eastAsia="Verdana" w:hAnsi="Verdana" w:cs="Verdana"/>
                                            <w:caps/>
                                            <w:color w:val="2A2A2A"/>
                                            <w:spacing w:val="29"/>
                                            <w:sz w:val="72"/>
                                            <w:szCs w:val="72"/>
                                          </w:rPr>
                                          <w:t>Christian</w:t>
                                        </w:r>
                                        <w:r w:rsidRPr="00022A90">
                                          <w:rPr>
                                            <w:rStyle w:val="documentskn-mlb2topsectionleft-box"/>
                                            <w:rFonts w:ascii="Verdana" w:eastAsia="Verdana" w:hAnsi="Verdana" w:cs="Verdana"/>
                                            <w:caps/>
                                            <w:color w:val="2A2A2A"/>
                                            <w:spacing w:val="29"/>
                                            <w:sz w:val="72"/>
                                            <w:szCs w:val="72"/>
                                          </w:rPr>
                                          <w:t xml:space="preserve"> </w:t>
                                        </w:r>
                                        <w:r w:rsidRPr="00022A90">
                                          <w:rPr>
                                            <w:rStyle w:val="span"/>
                                            <w:rFonts w:ascii="Verdana" w:eastAsia="Verdana" w:hAnsi="Verdana" w:cs="Verdana"/>
                                            <w:caps/>
                                            <w:color w:val="2A2A2A"/>
                                            <w:spacing w:val="29"/>
                                            <w:sz w:val="72"/>
                                            <w:szCs w:val="72"/>
                                          </w:rPr>
                                          <w:t>Desmarais-Bérubé</w:t>
                                        </w:r>
                                      </w:p>
                                    </w:tc>
                                  </w:tr>
                                </w:tbl>
                                <w:p w14:paraId="6B721CF5" w14:textId="77777777" w:rsidR="009613B7" w:rsidRDefault="009613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C6FB7" id="Rectangle 3" o:spid="_x0000_s1027" style="position:absolute;margin-left:-191.15pt;margin-top:-40.15pt;width:447pt;height:17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" o:allowincell="f" filled="f" stroked="f">
                      <v:textbox>
                        <w:txbxContent>
                          <w:tbl>
                            <w:tblPr>
                              <w:tblStyle w:val="documentskn-mlb2topsection"/>
                              <w:tblW w:w="0" w:type="auto"/>
                              <w:tblCellSpacing w:w="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5E0" w:firstRow="1" w:lastRow="1" w:firstColumn="1" w:lastColumn="1" w:noHBand="0" w:noVBand="1"/>
                            </w:tblPr>
                            <w:tblGrid>
                              <w:gridCol w:w="8940"/>
                            </w:tblGrid>
                            <w:tr w:rsidR="009613B7" w14:paraId="157959AE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894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  <w:p w14:paraId="5FECAB6D" w14:textId="77777777" w:rsidR="009613B7" w:rsidRDefault="00CB1491">
                                  <w:pPr>
                                    <w:pStyle w:val="documentskn-mlb2topsectionleft-boxname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pBdr>
                                    <w:spacing w:before="280" w:line="860" w:lineRule="exact"/>
                                    <w:ind w:left="600" w:right="340"/>
                                    <w:rPr>
                                      <w:rStyle w:val="documentskn-mlb2topsectionleft-box"/>
                                      <w:rFonts w:ascii="Verdana" w:eastAsia="Verdana" w:hAnsi="Verdana" w:cs="Verdana"/>
                                      <w:caps/>
                                      <w:color w:val="2A2A2A"/>
                                      <w:spacing w:val="29"/>
                                      <w:sz w:val="90"/>
                                      <w:szCs w:val="90"/>
                                    </w:rPr>
                                  </w:pPr>
                                  <w:r w:rsidRPr="00022A90">
                                    <w:rPr>
                                      <w:rStyle w:val="span"/>
                                      <w:rFonts w:ascii="Verdana" w:eastAsia="Verdana" w:hAnsi="Verdana" w:cs="Verdana"/>
                                      <w:caps/>
                                      <w:color w:val="2A2A2A"/>
                                      <w:spacing w:val="29"/>
                                      <w:sz w:val="72"/>
                                      <w:szCs w:val="72"/>
                                    </w:rPr>
                                    <w:t>Christian</w:t>
                                  </w:r>
                                  <w:r w:rsidRPr="00022A90">
                                    <w:rPr>
                                      <w:rStyle w:val="documentskn-mlb2topsectionleft-box"/>
                                      <w:rFonts w:ascii="Verdana" w:eastAsia="Verdana" w:hAnsi="Verdana" w:cs="Verdana"/>
                                      <w:caps/>
                                      <w:color w:val="2A2A2A"/>
                                      <w:spacing w:val="29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022A90">
                                    <w:rPr>
                                      <w:rStyle w:val="span"/>
                                      <w:rFonts w:ascii="Verdana" w:eastAsia="Verdana" w:hAnsi="Verdana" w:cs="Verdana"/>
                                      <w:caps/>
                                      <w:color w:val="2A2A2A"/>
                                      <w:spacing w:val="29"/>
                                      <w:sz w:val="72"/>
                                      <w:szCs w:val="72"/>
                                    </w:rPr>
                                    <w:t>Desmarais-Bérubé</w:t>
                                  </w:r>
                                </w:p>
                              </w:tc>
                            </w:tr>
                          </w:tbl>
                          <w:p w14:paraId="6B721CF5" w14:textId="77777777" w:rsidR="009613B7" w:rsidRDefault="009613B7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83946" w14:textId="40E4BABC" w:rsidR="009613B7" w:rsidRPr="00F73630" w:rsidRDefault="009613B7">
            <w:pPr>
              <w:pStyle w:val="documentskn-mlb2parentContainerleftboxrightpaddingcell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260" w:lineRule="atLeast"/>
              <w:rPr>
                <w:rStyle w:val="documentskn-mlb2parentContainerleftboxrightpaddingcell"/>
                <w:rFonts w:ascii="Verdana" w:eastAsia="Verdana" w:hAnsi="Verdana" w:cs="Verdana"/>
                <w:color w:val="6D6D6D"/>
                <w:sz w:val="16"/>
                <w:szCs w:val="16"/>
                <w:shd w:val="clear" w:color="auto" w:fill="auto"/>
                <w:lang w:val="fr-CA"/>
              </w:rPr>
            </w:pPr>
          </w:p>
        </w:tc>
        <w:tc>
          <w:tcPr>
            <w:tcW w:w="6720" w:type="dxa"/>
            <w:tcMar>
              <w:top w:w="600" w:type="dxa"/>
              <w:left w:w="0" w:type="dxa"/>
              <w:bottom w:w="600" w:type="dxa"/>
              <w:right w:w="0" w:type="dxa"/>
            </w:tcMar>
            <w:hideMark/>
          </w:tcPr>
          <w:p w14:paraId="52F8D2DB" w14:textId="04EAA057" w:rsidR="009613B7" w:rsidRPr="00F73630" w:rsidRDefault="00022A90" w:rsidP="00761647">
            <w:pPr>
              <w:pStyle w:val="documentskn-mlb2sectiontitle"/>
              <w:spacing w:line="220" w:lineRule="atLeast"/>
              <w:rPr>
                <w:rStyle w:val="documentskn-mlb2left-box"/>
                <w:rFonts w:ascii="Verdana" w:eastAsia="Verdana" w:hAnsi="Verdana" w:cs="Verdana"/>
                <w:color w:val="000000"/>
                <w:sz w:val="20"/>
                <w:szCs w:val="20"/>
                <w:shd w:val="clear" w:color="auto" w:fill="auto"/>
                <w:lang w:val="fr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0FA57CB" wp14:editId="025DE783">
                  <wp:simplePos x="0" y="0"/>
                  <wp:positionH relativeFrom="column">
                    <wp:posOffset>2262505</wp:posOffset>
                  </wp:positionH>
                  <wp:positionV relativeFrom="paragraph">
                    <wp:posOffset>-260350</wp:posOffset>
                  </wp:positionV>
                  <wp:extent cx="2089785" cy="1789757"/>
                  <wp:effectExtent l="0" t="0" r="5715" b="1270"/>
                  <wp:wrapNone/>
                  <wp:docPr id="4" name="Picture 4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drawing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785" cy="1789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1" behindDoc="0" locked="0" layoutInCell="1" allowOverlap="1" wp14:anchorId="5F536CFB" wp14:editId="262185E3">
                      <wp:simplePos x="0" y="0"/>
                      <wp:positionH relativeFrom="column">
                        <wp:posOffset>3042082</wp:posOffset>
                      </wp:positionH>
                      <wp:positionV relativeFrom="paragraph">
                        <wp:posOffset>378287</wp:posOffset>
                      </wp:positionV>
                      <wp:extent cx="1669001" cy="1789430"/>
                      <wp:effectExtent l="0" t="0" r="0" b="12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001" cy="1789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26C10E" id="Rectangle 5" o:spid="_x0000_s1026" style="position:absolute;margin-left:239.55pt;margin-top:29.8pt;width:131.4pt;height:140.9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" fillcolor="white [3212]" stroked="f" strokeweight="1pt"/>
                  </w:pict>
                </mc:Fallback>
              </mc:AlternateContent>
            </w:r>
            <w:r w:rsidR="00761647" w:rsidRPr="00F73630">
              <w:rPr>
                <w:rStyle w:val="documentskn-mlb2right-box"/>
                <w:rFonts w:ascii="Verdana" w:eastAsia="Verdana" w:hAnsi="Verdana" w:cs="Verdana"/>
                <w:color w:val="000000"/>
                <w:sz w:val="18"/>
                <w:szCs w:val="18"/>
                <w:lang w:val="fr-CA"/>
              </w:rPr>
              <w:br/>
            </w:r>
            <w:r w:rsidR="00761647" w:rsidRPr="00F73630">
              <w:rPr>
                <w:rStyle w:val="documentskn-mlb2left-box"/>
                <w:rFonts w:eastAsia="Verdana"/>
                <w:shd w:val="clear" w:color="auto" w:fill="auto"/>
                <w:lang w:val="fr-CA"/>
              </w:rPr>
              <w:br/>
            </w:r>
            <w:r w:rsidR="00761647" w:rsidRPr="00F73630">
              <w:rPr>
                <w:rStyle w:val="documentskn-mlb2left-box"/>
                <w:rFonts w:eastAsia="Verdana"/>
                <w:shd w:val="clear" w:color="auto" w:fill="auto"/>
                <w:lang w:val="fr-CA"/>
              </w:rPr>
              <w:br/>
            </w:r>
            <w:r w:rsidR="00761647" w:rsidRPr="00F73630">
              <w:rPr>
                <w:rStyle w:val="documentskn-mlb2left-box"/>
                <w:rFonts w:eastAsia="Verdana"/>
                <w:shd w:val="clear" w:color="auto" w:fill="auto"/>
                <w:lang w:val="fr-CA"/>
              </w:rPr>
              <w:br/>
            </w:r>
            <w:r w:rsidR="00761647" w:rsidRPr="00F73630">
              <w:rPr>
                <w:rStyle w:val="documentskn-mlb2left-box"/>
                <w:rFonts w:eastAsia="Verdana"/>
                <w:shd w:val="clear" w:color="auto" w:fill="auto"/>
                <w:lang w:val="fr-CA"/>
              </w:rPr>
              <w:br/>
            </w:r>
            <w:r w:rsidR="00761647" w:rsidRPr="00F73630">
              <w:rPr>
                <w:rStyle w:val="documentskn-mlb2left-box"/>
                <w:rFonts w:eastAsia="Verdana"/>
                <w:shd w:val="clear" w:color="auto" w:fill="auto"/>
                <w:lang w:val="fr-CA"/>
              </w:rPr>
              <w:br/>
            </w:r>
            <w:r w:rsidR="00761647" w:rsidRPr="00F73630">
              <w:rPr>
                <w:rStyle w:val="documentskn-mlb2left-box"/>
                <w:rFonts w:eastAsia="Verdana"/>
                <w:shd w:val="clear" w:color="auto" w:fill="auto"/>
                <w:lang w:val="fr-CA"/>
              </w:rPr>
              <w:br/>
            </w:r>
            <w:r w:rsidR="00761647" w:rsidRPr="00F73630">
              <w:rPr>
                <w:rStyle w:val="documentskn-mlb2left-box"/>
                <w:rFonts w:eastAsia="Verdana"/>
                <w:shd w:val="clear" w:color="auto" w:fill="auto"/>
                <w:lang w:val="fr-CA"/>
              </w:rPr>
              <w:br/>
            </w:r>
            <w:r w:rsidR="00761647" w:rsidRPr="00F73630">
              <w:rPr>
                <w:rStyle w:val="documentskn-mlb2left-box"/>
                <w:rFonts w:eastAsia="Verdana"/>
                <w:shd w:val="clear" w:color="auto" w:fill="auto"/>
                <w:lang w:val="fr-CA"/>
              </w:rPr>
              <w:br/>
            </w:r>
            <w:r w:rsidR="00761647" w:rsidRPr="00F73630">
              <w:rPr>
                <w:rStyle w:val="documentskn-mlb2left-box"/>
                <w:rFonts w:eastAsia="Verdana"/>
                <w:shd w:val="clear" w:color="auto" w:fill="auto"/>
                <w:lang w:val="fr-CA"/>
              </w:rPr>
              <w:br/>
            </w:r>
            <w:r w:rsidR="00761647" w:rsidRPr="00F73630">
              <w:rPr>
                <w:rStyle w:val="documentskn-mlb2left-box"/>
                <w:rFonts w:eastAsia="Verdana"/>
                <w:shd w:val="clear" w:color="auto" w:fill="auto"/>
                <w:lang w:val="fr-CA"/>
              </w:rPr>
              <w:br/>
            </w:r>
            <w:r w:rsidR="00761647" w:rsidRPr="00F73630">
              <w:rPr>
                <w:rStyle w:val="documentskn-mlb2left-box"/>
                <w:rFonts w:eastAsia="Verdana"/>
                <w:shd w:val="clear" w:color="auto" w:fill="auto"/>
                <w:lang w:val="fr-CA"/>
              </w:rPr>
              <w:br/>
            </w:r>
            <w:r w:rsidR="00761647" w:rsidRPr="00F73630">
              <w:rPr>
                <w:rStyle w:val="documentskn-mlb2left-box"/>
                <w:rFonts w:ascii="Verdana" w:eastAsia="Verdana" w:hAnsi="Verdana" w:cs="Verdana"/>
                <w:color w:val="000000"/>
                <w:sz w:val="20"/>
                <w:szCs w:val="20"/>
                <w:shd w:val="clear" w:color="auto" w:fill="auto"/>
                <w:lang w:val="fr-CA"/>
              </w:rPr>
              <w:t xml:space="preserve">EXPÉRIENCE </w:t>
            </w:r>
          </w:p>
          <w:p w14:paraId="7680363B" w14:textId="5C1ED05F" w:rsidR="00404F6B" w:rsidRPr="000C1FE8" w:rsidRDefault="00CB1491" w:rsidP="000C1FE8">
            <w:pPr>
              <w:pStyle w:val="documentskn-mlb2headingline"/>
              <w:spacing w:after="160" w:line="120" w:lineRule="exact"/>
              <w:rPr>
                <w:rStyle w:val="documentskn-mlb2txtBold"/>
                <w:rFonts w:ascii="Verdana" w:eastAsia="Verdana" w:hAnsi="Verdana" w:cs="Verdana"/>
                <w:b w:val="0"/>
                <w:bCs w:val="0"/>
                <w:color w:val="000000"/>
                <w:sz w:val="11"/>
                <w:szCs w:val="11"/>
                <w:u w:val="single" w:color="000000"/>
                <w:lang w:val="fr-CA"/>
              </w:rPr>
            </w:pPr>
            <w:r w:rsidRPr="00FC2424">
              <w:rPr>
                <w:rStyle w:val="documentskn-mlb2right-box"/>
                <w:rFonts w:ascii="Verdana" w:eastAsia="Verdana" w:hAnsi="Verdana" w:cs="Verdana"/>
                <w:color w:val="000000"/>
                <w:sz w:val="11"/>
                <w:szCs w:val="11"/>
                <w:u w:val="single" w:color="000000"/>
                <w:lang w:val="fr-CA"/>
              </w:rPr>
              <w:t>                     </w:t>
            </w:r>
          </w:p>
          <w:p w14:paraId="4BF1617C" w14:textId="3D74F701" w:rsidR="009613B7" w:rsidRPr="00FC2424" w:rsidRDefault="00404F6B">
            <w:pPr>
              <w:pStyle w:val="documentskn-mlb2right-boxexperiencepaddedline"/>
              <w:spacing w:after="160"/>
              <w:rPr>
                <w:rStyle w:val="documentskn-mlb2right-box"/>
                <w:rFonts w:eastAsia="Verdana"/>
                <w:b/>
                <w:bCs/>
                <w:color w:val="auto"/>
                <w:sz w:val="22"/>
                <w:szCs w:val="22"/>
                <w:lang w:val="fr-CA"/>
              </w:rPr>
            </w:pPr>
            <w:r w:rsidRPr="00FC2424">
              <w:rPr>
                <w:rStyle w:val="documentskn-mlb2txtBold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>Adjoint administratif</w:t>
            </w:r>
            <w:r w:rsidR="00E85B49" w:rsidRPr="00FC2424">
              <w:rPr>
                <w:rStyle w:val="documentskn-mlb2txtBold"/>
                <w:rFonts w:eastAsia="Verdana"/>
                <w:sz w:val="22"/>
                <w:szCs w:val="22"/>
                <w:lang w:val="fr-CA"/>
              </w:rPr>
              <w:br/>
            </w:r>
            <w:r w:rsidR="00F73630">
              <w:rPr>
                <w:rStyle w:val="documentskn-mlb2txtBold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>Clinique médicale</w:t>
            </w:r>
            <w:r w:rsidR="00CB1491" w:rsidRPr="00FC2424">
              <w:rPr>
                <w:rStyle w:val="documentskn-mlb2txtBold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 xml:space="preserve"> Pierre Boucher</w:t>
            </w:r>
            <w:r w:rsidR="00CB1491" w:rsidRPr="00FC2424">
              <w:rPr>
                <w:rStyle w:val="span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 xml:space="preserve"> | Longueuil, Qu</w:t>
            </w:r>
            <w:r w:rsidR="00F73630">
              <w:rPr>
                <w:rStyle w:val="span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>é</w:t>
            </w:r>
            <w:r w:rsidR="00CB1491" w:rsidRPr="00FC2424">
              <w:rPr>
                <w:rStyle w:val="span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>bec</w:t>
            </w:r>
          </w:p>
          <w:tbl>
            <w:tblPr>
              <w:tblStyle w:val="documentexp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2000"/>
              <w:gridCol w:w="4720"/>
            </w:tblGrid>
            <w:tr w:rsidR="009613B7" w:rsidRPr="00EE238B" w14:paraId="3275F0AE" w14:textId="77777777">
              <w:trPr>
                <w:tblCellSpacing w:w="0" w:type="dxa"/>
              </w:trPr>
              <w:tc>
                <w:tcPr>
                  <w:tcW w:w="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35C2D1" w14:textId="77777777" w:rsidR="009613B7" w:rsidRPr="00FC2424" w:rsidRDefault="00CB1491">
                  <w:pPr>
                    <w:pStyle w:val="documentexprtableanyParagraph"/>
                    <w:spacing w:line="260" w:lineRule="atLeast"/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</w:pPr>
                  <w:r w:rsidRPr="00FC2424"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> 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7F8D90" w14:textId="1743ABCB" w:rsidR="009613B7" w:rsidRPr="00FC2424" w:rsidRDefault="00CB1491">
                  <w:pPr>
                    <w:pStyle w:val="documentskn-mlb2experiencedateswrapperdiv"/>
                    <w:spacing w:line="260" w:lineRule="atLeast"/>
                    <w:rPr>
                      <w:rStyle w:val="documentskn-mlb2right-boxexperiencepaddedlinedateswrapper"/>
                      <w:rFonts w:ascii="Verdana" w:eastAsia="Verdana" w:hAnsi="Verdana" w:cs="Verdana"/>
                      <w:color w:val="6D6D6D"/>
                      <w:sz w:val="13"/>
                      <w:szCs w:val="13"/>
                      <w:lang w:val="fr-CA"/>
                    </w:rPr>
                  </w:pPr>
                  <w:r w:rsidRPr="00FC2424"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3"/>
                      <w:szCs w:val="13"/>
                      <w:lang w:val="fr-CA"/>
                    </w:rPr>
                    <w:t xml:space="preserve">05/2020 </w:t>
                  </w:r>
                  <w:r w:rsidR="00404F6B" w:rsidRPr="00FC2424"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3"/>
                      <w:szCs w:val="13"/>
                      <w:lang w:val="fr-CA"/>
                    </w:rPr>
                    <w:t>–</w:t>
                  </w:r>
                  <w:r w:rsidRPr="00FC2424"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3"/>
                      <w:szCs w:val="13"/>
                      <w:lang w:val="fr-CA"/>
                    </w:rPr>
                    <w:t xml:space="preserve"> </w:t>
                  </w:r>
                </w:p>
                <w:p w14:paraId="5366ABA5" w14:textId="6D3540F8" w:rsidR="009613B7" w:rsidRPr="00FC2424" w:rsidRDefault="009613B7">
                  <w:pPr>
                    <w:pStyle w:val="documentskn-mlb2right-boxexperiencepaddedlinedateswrapperParagraph"/>
                    <w:rPr>
                      <w:rStyle w:val="documentskn-mlb2right-boxexperiencepaddedlinedateswrapper"/>
                      <w:rFonts w:ascii="Verdana" w:eastAsia="Verdana" w:hAnsi="Verdana" w:cs="Verdana"/>
                      <w:i/>
                      <w:iCs/>
                      <w:color w:val="6D6D6D"/>
                      <w:sz w:val="13"/>
                      <w:szCs w:val="13"/>
                      <w:lang w:val="fr-CA"/>
                    </w:rPr>
                  </w:pPr>
                </w:p>
              </w:tc>
              <w:tc>
                <w:tcPr>
                  <w:tcW w:w="4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D3CD15" w14:textId="1BF632BD" w:rsidR="009613B7" w:rsidRPr="00FC2424" w:rsidRDefault="00404F6B">
                  <w:pPr>
                    <w:pStyle w:val="documentskn-mlb2exprrightcellanyParagraph"/>
                    <w:numPr>
                      <w:ilvl w:val="0"/>
                      <w:numId w:val="4"/>
                    </w:numPr>
                    <w:ind w:left="240" w:hanging="174"/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</w:pPr>
                  <w:r w:rsidRPr="00FC2424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>Donner, confirmer/annuler et arranger les rendez-vous avec les patients</w:t>
                  </w:r>
                </w:p>
                <w:p w14:paraId="6C6F66EF" w14:textId="75688B99" w:rsidR="009613B7" w:rsidRPr="00FC2424" w:rsidRDefault="00404F6B">
                  <w:pPr>
                    <w:pStyle w:val="documentskn-mlb2exprrightcellanyParagraph"/>
                    <w:numPr>
                      <w:ilvl w:val="0"/>
                      <w:numId w:val="4"/>
                    </w:numPr>
                    <w:ind w:left="240" w:hanging="174"/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</w:pPr>
                  <w:r w:rsidRPr="00FC2424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 xml:space="preserve">S’assurer de garder la salle d’attente sécuritaire </w:t>
                  </w:r>
                  <w:r w:rsidR="00E85B49" w:rsidRPr="00FC2424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>d</w:t>
                  </w:r>
                  <w:r w:rsidRPr="00FC2424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 xml:space="preserve">urant la pandémie </w:t>
                  </w:r>
                </w:p>
                <w:p w14:paraId="6E38A330" w14:textId="6B1A5A2C" w:rsidR="000C1FE8" w:rsidRDefault="00404F6B" w:rsidP="000C1FE8">
                  <w:pPr>
                    <w:pStyle w:val="documentskn-mlb2exprrightcellanyParagraph"/>
                    <w:numPr>
                      <w:ilvl w:val="0"/>
                      <w:numId w:val="4"/>
                    </w:numPr>
                    <w:ind w:left="240" w:hanging="174"/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</w:pPr>
                  <w:r w:rsidRPr="00FC2424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 xml:space="preserve">Organiser les horaires des docteurs selon leurs disponibilités </w:t>
                  </w:r>
                  <w:r w:rsidR="000C1FE8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br/>
                  </w:r>
                </w:p>
                <w:p w14:paraId="08CCC388" w14:textId="0DD95529" w:rsidR="000C1FE8" w:rsidRPr="000C1FE8" w:rsidRDefault="000C1FE8" w:rsidP="000C1FE8">
                  <w:pPr>
                    <w:pStyle w:val="documentskn-mlb2exprrightcellanyParagraph"/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</w:pPr>
                </w:p>
              </w:tc>
            </w:tr>
          </w:tbl>
          <w:p w14:paraId="5796D98C" w14:textId="70F80621" w:rsidR="000C1FE8" w:rsidRPr="00FC2424" w:rsidRDefault="000C1FE8" w:rsidP="000C1FE8">
            <w:pPr>
              <w:pStyle w:val="documentskn-mlb2right-boxexperiencepaddedline"/>
              <w:spacing w:after="160"/>
              <w:rPr>
                <w:rStyle w:val="documentskn-mlb2txtBold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</w:pPr>
            <w:r w:rsidRPr="00FC2424">
              <w:rPr>
                <w:rStyle w:val="documentskn-mlb2txtBold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>Préposé au parc de glissades</w:t>
            </w:r>
            <w:r w:rsidRPr="00FC2424">
              <w:rPr>
                <w:rStyle w:val="documentskn-mlb2txtBold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br/>
              <w:t xml:space="preserve">Whistler </w:t>
            </w:r>
            <w:proofErr w:type="spellStart"/>
            <w:r w:rsidRPr="00FC2424">
              <w:rPr>
                <w:rStyle w:val="documentskn-mlb2txtBold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>Blackcomb</w:t>
            </w:r>
            <w:proofErr w:type="spellEnd"/>
            <w:r w:rsidRPr="00FC2424">
              <w:rPr>
                <w:rStyle w:val="documentskn-mlb2txtBold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 xml:space="preserve"> </w:t>
            </w:r>
            <w:r w:rsidRPr="00FC2424">
              <w:rPr>
                <w:rStyle w:val="span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 xml:space="preserve">| Whistler, Colombie </w:t>
            </w:r>
            <w:r w:rsidR="00F73630" w:rsidRPr="00FC2424">
              <w:rPr>
                <w:rStyle w:val="span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>Britannique</w:t>
            </w:r>
            <w:r w:rsidRPr="00FC2424">
              <w:rPr>
                <w:rStyle w:val="documentskn-mlb2txtBold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 xml:space="preserve"> </w:t>
            </w:r>
          </w:p>
          <w:tbl>
            <w:tblPr>
              <w:tblStyle w:val="documentexp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00"/>
              <w:gridCol w:w="4720"/>
            </w:tblGrid>
            <w:tr w:rsidR="000C1FE8" w:rsidRPr="00EE238B" w14:paraId="4B3B584C" w14:textId="77777777" w:rsidTr="0012750D">
              <w:trPr>
                <w:tblCellSpacing w:w="0" w:type="dxa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24A3A1" w14:textId="77777777" w:rsidR="000C1FE8" w:rsidRPr="00FC2424" w:rsidRDefault="000C1FE8" w:rsidP="000C1FE8">
                  <w:pPr>
                    <w:pStyle w:val="documentskn-mlb2experiencedateswrapperdiv"/>
                    <w:spacing w:line="260" w:lineRule="atLeast"/>
                    <w:rPr>
                      <w:rStyle w:val="documentskn-mlb2right-boxexperiencepaddedlinedateswrapper"/>
                      <w:rFonts w:ascii="Verdana" w:eastAsia="Verdana" w:hAnsi="Verdana" w:cs="Verdana"/>
                      <w:color w:val="6D6D6D"/>
                      <w:sz w:val="13"/>
                      <w:szCs w:val="13"/>
                      <w:lang w:val="fr-CA"/>
                    </w:rPr>
                  </w:pPr>
                  <w:r w:rsidRPr="00FC2424"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3"/>
                      <w:szCs w:val="13"/>
                      <w:lang w:val="fr-CA"/>
                    </w:rPr>
                    <w:t>11/2020 – 04/2021</w:t>
                  </w:r>
                </w:p>
                <w:p w14:paraId="05A6342E" w14:textId="77777777" w:rsidR="000C1FE8" w:rsidRPr="00FC2424" w:rsidRDefault="000C1FE8" w:rsidP="000C1FE8">
                  <w:pPr>
                    <w:pStyle w:val="documentskn-mlb2right-boxexperiencepaddedlinedateswrapperParagraph"/>
                    <w:rPr>
                      <w:rStyle w:val="documentskn-mlb2right-boxexperiencepaddedlinedateswrapper"/>
                      <w:rFonts w:ascii="Verdana" w:eastAsia="Verdana" w:hAnsi="Verdana" w:cs="Verdana"/>
                      <w:i/>
                      <w:iCs/>
                      <w:color w:val="6D6D6D"/>
                      <w:sz w:val="13"/>
                      <w:szCs w:val="13"/>
                      <w:lang w:val="fr-CA"/>
                    </w:rPr>
                  </w:pPr>
                </w:p>
              </w:tc>
              <w:tc>
                <w:tcPr>
                  <w:tcW w:w="4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2C7046" w14:textId="77777777" w:rsidR="000C1FE8" w:rsidRPr="00FC2424" w:rsidRDefault="000C1FE8" w:rsidP="000C1FE8">
                  <w:pPr>
                    <w:pStyle w:val="documentskn-mlb2exprrightcellanyParagraph"/>
                    <w:numPr>
                      <w:ilvl w:val="0"/>
                      <w:numId w:val="4"/>
                    </w:numPr>
                    <w:ind w:left="240" w:hanging="174"/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</w:pPr>
                  <w:r w:rsidRPr="00FC2424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>Opérer et diriger les utilisateurs des remontes pentes</w:t>
                  </w:r>
                </w:p>
                <w:p w14:paraId="47DC03AC" w14:textId="77777777" w:rsidR="000C1FE8" w:rsidRPr="00FC2424" w:rsidRDefault="000C1FE8" w:rsidP="000C1FE8">
                  <w:pPr>
                    <w:pStyle w:val="documentskn-mlb2exprrightcellanyParagraph"/>
                    <w:numPr>
                      <w:ilvl w:val="0"/>
                      <w:numId w:val="4"/>
                    </w:numPr>
                    <w:ind w:left="240" w:hanging="174"/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</w:pPr>
                  <w:r w:rsidRPr="00FC2424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>S’assurer que les directives de sécurité pour la COVID-19 soient respectées par les clients</w:t>
                  </w:r>
                </w:p>
                <w:p w14:paraId="5E85B9F2" w14:textId="77777777" w:rsidR="000C1FE8" w:rsidRPr="00FC2424" w:rsidRDefault="000C1FE8" w:rsidP="000C1FE8">
                  <w:pPr>
                    <w:pStyle w:val="documentskn-mlb2exprrightcellanyParagraph"/>
                    <w:ind w:left="240"/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</w:pPr>
                </w:p>
              </w:tc>
            </w:tr>
          </w:tbl>
          <w:p w14:paraId="719F067E" w14:textId="289ECC62" w:rsidR="009613B7" w:rsidRPr="000C1FE8" w:rsidRDefault="000C1FE8">
            <w:pPr>
              <w:pStyle w:val="documentskn-mlb2experienceparagraphsinglecolumnpaddedlinenth-child1"/>
              <w:spacing w:before="600" w:line="190" w:lineRule="atLeast"/>
              <w:rPr>
                <w:rStyle w:val="documentskn-mlb2right-box"/>
                <w:rFonts w:ascii="Verdana" w:eastAsia="Verdana" w:hAnsi="Verdana" w:cs="Verdana"/>
                <w:sz w:val="15"/>
                <w:szCs w:val="15"/>
                <w:lang w:val="fr-CA"/>
              </w:rPr>
            </w:pPr>
            <w:r w:rsidRPr="000C1FE8">
              <w:rPr>
                <w:rStyle w:val="documentskn-mlb2right-box"/>
                <w:rFonts w:ascii="Verdana" w:eastAsia="Verdana" w:hAnsi="Verdana" w:cs="Verdana"/>
                <w:b/>
                <w:bCs/>
                <w:sz w:val="15"/>
                <w:szCs w:val="15"/>
                <w:lang w:val="fr-CA"/>
              </w:rPr>
              <w:t>Photographe</w:t>
            </w:r>
          </w:p>
          <w:p w14:paraId="7CC91451" w14:textId="5D325857" w:rsidR="009613B7" w:rsidRPr="000C1FE8" w:rsidRDefault="00CB1491">
            <w:pPr>
              <w:pStyle w:val="documentskn-mlb2right-boxexperiencepaddedline"/>
              <w:spacing w:after="160"/>
              <w:rPr>
                <w:rStyle w:val="documentskn-mlb2right-box"/>
                <w:rFonts w:ascii="Verdana" w:eastAsia="Verdana" w:hAnsi="Verdana" w:cs="Verdana"/>
                <w:sz w:val="15"/>
                <w:szCs w:val="15"/>
                <w:lang w:val="fr-CA"/>
              </w:rPr>
            </w:pPr>
            <w:r w:rsidRPr="000C1FE8">
              <w:rPr>
                <w:rStyle w:val="documentskn-mlb2txtBold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 xml:space="preserve">Agence </w:t>
            </w:r>
            <w:proofErr w:type="spellStart"/>
            <w:r w:rsidRPr="000C1FE8">
              <w:rPr>
                <w:rStyle w:val="documentskn-mlb2txtBold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>photobanque</w:t>
            </w:r>
            <w:proofErr w:type="spellEnd"/>
            <w:r w:rsidRPr="000C1FE8">
              <w:rPr>
                <w:rStyle w:val="span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 xml:space="preserve"> | Longueuil, Qu</w:t>
            </w:r>
            <w:r w:rsidR="00F73630">
              <w:rPr>
                <w:rStyle w:val="span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>é</w:t>
            </w:r>
            <w:r w:rsidRPr="000C1FE8">
              <w:rPr>
                <w:rStyle w:val="span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>bec</w:t>
            </w:r>
          </w:p>
          <w:tbl>
            <w:tblPr>
              <w:tblStyle w:val="documentexp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2000"/>
              <w:gridCol w:w="4720"/>
            </w:tblGrid>
            <w:tr w:rsidR="009613B7" w:rsidRPr="00EE238B" w14:paraId="523FA7AB" w14:textId="77777777" w:rsidTr="000C1FE8">
              <w:trPr>
                <w:trHeight w:val="177"/>
                <w:tblCellSpacing w:w="0" w:type="dxa"/>
              </w:trPr>
              <w:tc>
                <w:tcPr>
                  <w:tcW w:w="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1D7411" w14:textId="77777777" w:rsidR="009613B7" w:rsidRPr="000C1FE8" w:rsidRDefault="00CB1491">
                  <w:pPr>
                    <w:pStyle w:val="documentexprtableanyParagraph"/>
                    <w:spacing w:line="260" w:lineRule="atLeast"/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</w:pPr>
                  <w:r w:rsidRPr="000C1FE8"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> 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FA87C5" w14:textId="672425A3" w:rsidR="009613B7" w:rsidRPr="000C1FE8" w:rsidRDefault="00CB1491">
                  <w:pPr>
                    <w:pStyle w:val="documentskn-mlb2experiencedateswrapperdiv"/>
                    <w:spacing w:line="260" w:lineRule="atLeast"/>
                    <w:rPr>
                      <w:rStyle w:val="documentskn-mlb2right-boxexperiencepaddedlinedateswrapper"/>
                      <w:rFonts w:ascii="Verdana" w:eastAsia="Verdana" w:hAnsi="Verdana" w:cs="Verdana"/>
                      <w:color w:val="6D6D6D"/>
                      <w:sz w:val="13"/>
                      <w:szCs w:val="13"/>
                      <w:lang w:val="fr-CA"/>
                    </w:rPr>
                  </w:pPr>
                  <w:r w:rsidRPr="000C1FE8"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3"/>
                      <w:szCs w:val="13"/>
                      <w:lang w:val="fr-CA"/>
                    </w:rPr>
                    <w:t>06/2018 - 08/2018</w:t>
                  </w:r>
                </w:p>
                <w:p w14:paraId="6B375101" w14:textId="77777777" w:rsidR="009613B7" w:rsidRPr="000C1FE8" w:rsidRDefault="009613B7">
                  <w:pPr>
                    <w:pStyle w:val="documentskn-mlb2right-boxexperiencepaddedlinedateswrapperParagraph"/>
                    <w:rPr>
                      <w:rStyle w:val="documentskn-mlb2right-boxexperiencepaddedlinedateswrapper"/>
                      <w:rFonts w:ascii="Verdana" w:eastAsia="Verdana" w:hAnsi="Verdana" w:cs="Verdana"/>
                      <w:i/>
                      <w:iCs/>
                      <w:color w:val="6D6D6D"/>
                      <w:sz w:val="13"/>
                      <w:szCs w:val="13"/>
                      <w:lang w:val="fr-CA"/>
                    </w:rPr>
                  </w:pPr>
                </w:p>
              </w:tc>
              <w:tc>
                <w:tcPr>
                  <w:tcW w:w="4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2B754B" w14:textId="36D642BA" w:rsidR="009613B7" w:rsidRPr="00FC2424" w:rsidRDefault="00404F6B">
                  <w:pPr>
                    <w:pStyle w:val="documentskn-mlb2exprrightcellanyParagraph"/>
                    <w:numPr>
                      <w:ilvl w:val="0"/>
                      <w:numId w:val="5"/>
                    </w:numPr>
                    <w:ind w:left="240" w:hanging="174"/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</w:pPr>
                  <w:r w:rsidRPr="00FC2424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 xml:space="preserve">Prendre les photos de chaque équipe Durant un tournoi sportif (photos individuelles et d’équipe) </w:t>
                  </w:r>
                </w:p>
              </w:tc>
            </w:tr>
          </w:tbl>
          <w:p w14:paraId="6F103AC3" w14:textId="3B92F4A9" w:rsidR="009613B7" w:rsidRPr="000C1FE8" w:rsidRDefault="000C1FE8">
            <w:pPr>
              <w:pStyle w:val="documentskn-mlb2experienceparagraphsinglecolumnpaddedlinenth-child1"/>
              <w:spacing w:before="600" w:line="190" w:lineRule="atLeast"/>
              <w:rPr>
                <w:rStyle w:val="documentskn-mlb2right-box"/>
                <w:rFonts w:ascii="Verdana" w:eastAsia="Verdana" w:hAnsi="Verdana" w:cs="Verdana"/>
                <w:sz w:val="15"/>
                <w:szCs w:val="15"/>
                <w:lang w:val="fr-CA"/>
              </w:rPr>
            </w:pPr>
            <w:r w:rsidRPr="000C1FE8">
              <w:rPr>
                <w:rStyle w:val="documentskn-mlb2txtBold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>Entraineur</w:t>
            </w:r>
          </w:p>
          <w:p w14:paraId="5CAB3D67" w14:textId="4C4EA3B9" w:rsidR="009613B7" w:rsidRPr="000C1FE8" w:rsidRDefault="00F73630">
            <w:pPr>
              <w:pStyle w:val="documentskn-mlb2right-boxexperiencepaddedline"/>
              <w:spacing w:after="160"/>
              <w:rPr>
                <w:rStyle w:val="documentskn-mlb2right-box"/>
                <w:rFonts w:ascii="Verdana" w:eastAsia="Verdana" w:hAnsi="Verdana" w:cs="Verdana"/>
                <w:sz w:val="15"/>
                <w:szCs w:val="15"/>
                <w:lang w:val="fr-CA"/>
              </w:rPr>
            </w:pPr>
            <w:r>
              <w:rPr>
                <w:rStyle w:val="documentskn-mlb2txtBold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>Club de gymnastique</w:t>
            </w:r>
            <w:r w:rsidR="00CB1491" w:rsidRPr="000C1FE8">
              <w:rPr>
                <w:rStyle w:val="documentskn-mlb2txtBold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 xml:space="preserve"> Virtuose</w:t>
            </w:r>
            <w:r w:rsidR="00CB1491" w:rsidRPr="000C1FE8">
              <w:rPr>
                <w:rStyle w:val="span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 xml:space="preserve"> | Longueuil, Qu</w:t>
            </w:r>
            <w:r>
              <w:rPr>
                <w:rStyle w:val="span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>é</w:t>
            </w:r>
            <w:r w:rsidR="00CB1491" w:rsidRPr="000C1FE8">
              <w:rPr>
                <w:rStyle w:val="span"/>
                <w:rFonts w:ascii="Verdana" w:eastAsia="Verdana" w:hAnsi="Verdana" w:cs="Verdana"/>
                <w:color w:val="6D6D6D"/>
                <w:sz w:val="15"/>
                <w:szCs w:val="15"/>
                <w:lang w:val="fr-CA"/>
              </w:rPr>
              <w:t>bec</w:t>
            </w:r>
          </w:p>
          <w:tbl>
            <w:tblPr>
              <w:tblStyle w:val="documentexp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2000"/>
              <w:gridCol w:w="4720"/>
            </w:tblGrid>
            <w:tr w:rsidR="009613B7" w:rsidRPr="00EE238B" w14:paraId="6DE8B2EE" w14:textId="77777777">
              <w:trPr>
                <w:tblCellSpacing w:w="0" w:type="dxa"/>
              </w:trPr>
              <w:tc>
                <w:tcPr>
                  <w:tcW w:w="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05F8E48" w14:textId="77777777" w:rsidR="009613B7" w:rsidRPr="000C1FE8" w:rsidRDefault="00CB1491">
                  <w:pPr>
                    <w:pStyle w:val="documentexprtableanyParagraph"/>
                    <w:spacing w:line="260" w:lineRule="atLeast"/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</w:pPr>
                  <w:r w:rsidRPr="000C1FE8"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> 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E22F47" w14:textId="2E74EC7E" w:rsidR="009613B7" w:rsidRPr="000C1FE8" w:rsidRDefault="00CB1491">
                  <w:pPr>
                    <w:pStyle w:val="documentskn-mlb2experiencedateswrapperdiv"/>
                    <w:spacing w:line="260" w:lineRule="atLeast"/>
                    <w:rPr>
                      <w:rStyle w:val="documentskn-mlb2right-boxexperiencepaddedlinedateswrapper"/>
                      <w:rFonts w:ascii="Verdana" w:eastAsia="Verdana" w:hAnsi="Verdana" w:cs="Verdana"/>
                      <w:color w:val="6D6D6D"/>
                      <w:sz w:val="13"/>
                      <w:szCs w:val="13"/>
                      <w:lang w:val="fr-CA"/>
                    </w:rPr>
                  </w:pPr>
                  <w:r w:rsidRPr="000C1FE8"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3"/>
                      <w:szCs w:val="13"/>
                      <w:lang w:val="fr-CA"/>
                    </w:rPr>
                    <w:t>09/2015 - 06/2018</w:t>
                  </w:r>
                </w:p>
                <w:p w14:paraId="6C3CAFCD" w14:textId="77777777" w:rsidR="009613B7" w:rsidRPr="000C1FE8" w:rsidRDefault="009613B7">
                  <w:pPr>
                    <w:pStyle w:val="documentskn-mlb2right-boxexperiencepaddedlinedateswrapperParagraph"/>
                    <w:rPr>
                      <w:rStyle w:val="documentskn-mlb2right-boxexperiencepaddedlinedateswrapper"/>
                      <w:rFonts w:ascii="Verdana" w:eastAsia="Verdana" w:hAnsi="Verdana" w:cs="Verdana"/>
                      <w:i/>
                      <w:iCs/>
                      <w:color w:val="6D6D6D"/>
                      <w:sz w:val="13"/>
                      <w:szCs w:val="13"/>
                      <w:lang w:val="fr-CA"/>
                    </w:rPr>
                  </w:pPr>
                </w:p>
              </w:tc>
              <w:tc>
                <w:tcPr>
                  <w:tcW w:w="4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3C08B7" w14:textId="5BF68FEF" w:rsidR="00FC2424" w:rsidRDefault="00FC2424" w:rsidP="00FC2424">
                  <w:pPr>
                    <w:pStyle w:val="documentskn-mlb2exprrightcellanyParagraph"/>
                    <w:numPr>
                      <w:ilvl w:val="0"/>
                      <w:numId w:val="6"/>
                    </w:numPr>
                    <w:ind w:left="240" w:hanging="174"/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</w:pPr>
                  <w:r w:rsidRPr="00FC2424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 xml:space="preserve">Enseigner la gymnastique à un groupe de 5 à 20 enfants </w:t>
                  </w:r>
                  <w:r w:rsidR="00F73630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>âgés</w:t>
                  </w:r>
                  <w:r w:rsidRPr="00FC2424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 xml:space="preserve"> de 3 à 16 ans</w:t>
                  </w:r>
                </w:p>
                <w:p w14:paraId="308B8D6E" w14:textId="3397A96C" w:rsidR="00FC2424" w:rsidRPr="00FC2424" w:rsidRDefault="00FC2424" w:rsidP="000C1FE8">
                  <w:pPr>
                    <w:pStyle w:val="documentskn-mlb2exprrightcellanyParagraph"/>
                    <w:ind w:left="240"/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</w:pPr>
                </w:p>
                <w:p w14:paraId="4D73C8BC" w14:textId="2BFB7771" w:rsidR="009613B7" w:rsidRPr="00FC2424" w:rsidRDefault="00F73630" w:rsidP="00FC2424">
                  <w:pPr>
                    <w:pStyle w:val="documentskn-mlb2exprrightcellanyParagraph"/>
                    <w:numPr>
                      <w:ilvl w:val="0"/>
                      <w:numId w:val="6"/>
                    </w:numPr>
                    <w:ind w:left="240" w:hanging="174"/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</w:pPr>
                  <w:r w:rsidRPr="00FC2424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>Planifier</w:t>
                  </w:r>
                  <w:r w:rsidR="00FC2424" w:rsidRPr="00FC2424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sz w:val="15"/>
                      <w:szCs w:val="15"/>
                      <w:lang w:val="fr-CA"/>
                    </w:rPr>
                    <w:t xml:space="preserve"> et organiser des routines, activités et exercices adapté au niveau et à l’âge des groupes </w:t>
                  </w:r>
                </w:p>
              </w:tc>
            </w:tr>
          </w:tbl>
          <w:p w14:paraId="5DFA6F14" w14:textId="2D8EBA6A" w:rsidR="00DA6794" w:rsidRPr="00DA6794" w:rsidRDefault="00DA6794" w:rsidP="00DA6794">
            <w:pPr>
              <w:pStyle w:val="documentskn-mlb2experienceparagraphsinglecolumnpaddedlinenth-child1"/>
              <w:spacing w:before="600" w:line="190" w:lineRule="atLeast"/>
              <w:rPr>
                <w:rStyle w:val="documentskn-mlb2right-box"/>
                <w:rFonts w:ascii="Verdana" w:eastAsia="Verdana" w:hAnsi="Verdana" w:cs="Verdana"/>
                <w:sz w:val="16"/>
                <w:szCs w:val="16"/>
                <w:lang w:val="fr-CA"/>
              </w:rPr>
            </w:pPr>
            <w:r w:rsidRPr="00DA6794">
              <w:rPr>
                <w:rStyle w:val="documentskn-mlb2txtBold"/>
                <w:rFonts w:ascii="Verdana" w:eastAsia="Verdana" w:hAnsi="Verdana" w:cs="Verdana"/>
                <w:color w:val="6D6D6D"/>
                <w:sz w:val="16"/>
                <w:szCs w:val="16"/>
                <w:lang w:val="fr-CA"/>
              </w:rPr>
              <w:t>Animateur de camp de j</w:t>
            </w:r>
            <w:r>
              <w:rPr>
                <w:rStyle w:val="documentskn-mlb2txtBold"/>
                <w:rFonts w:ascii="Verdana" w:eastAsia="Verdana" w:hAnsi="Verdana" w:cs="Verdana"/>
                <w:color w:val="6D6D6D"/>
                <w:sz w:val="16"/>
                <w:szCs w:val="16"/>
                <w:lang w:val="fr-CA"/>
              </w:rPr>
              <w:t>our</w:t>
            </w:r>
          </w:p>
          <w:p w14:paraId="6B84310C" w14:textId="49D7F3E9" w:rsidR="00DA6794" w:rsidRPr="00DA6794" w:rsidRDefault="00DA6794" w:rsidP="00DA6794">
            <w:pPr>
              <w:pStyle w:val="documentskn-mlb2right-boxexperiencepaddedline"/>
              <w:spacing w:after="160"/>
              <w:rPr>
                <w:rStyle w:val="documentskn-mlb2right-box"/>
                <w:rFonts w:ascii="Verdana" w:eastAsia="Verdana" w:hAnsi="Verdana" w:cs="Verdana"/>
                <w:sz w:val="16"/>
                <w:szCs w:val="16"/>
                <w:lang w:val="fr-CA"/>
              </w:rPr>
            </w:pPr>
            <w:r w:rsidRPr="00F73630">
              <w:rPr>
                <w:rStyle w:val="documentskn-mlb2txtBold"/>
                <w:rFonts w:ascii="Verdana" w:eastAsia="Verdana" w:hAnsi="Verdana" w:cs="Verdana"/>
                <w:color w:val="6D6D6D"/>
                <w:sz w:val="16"/>
                <w:szCs w:val="16"/>
                <w:lang w:val="fr-CA"/>
              </w:rPr>
              <w:t xml:space="preserve">Camp de jour artistique </w:t>
            </w:r>
            <w:proofErr w:type="spellStart"/>
            <w:r w:rsidRPr="00F73630">
              <w:rPr>
                <w:rStyle w:val="documentskn-mlb2txtBold"/>
                <w:rFonts w:ascii="Verdana" w:eastAsia="Verdana" w:hAnsi="Verdana" w:cs="Verdana"/>
                <w:color w:val="6D6D6D"/>
                <w:sz w:val="16"/>
                <w:szCs w:val="16"/>
                <w:lang w:val="fr-CA"/>
              </w:rPr>
              <w:t>Artistiqua</w:t>
            </w:r>
            <w:proofErr w:type="spellEnd"/>
            <w:r w:rsidRPr="00DA6794">
              <w:rPr>
                <w:rStyle w:val="documentskn-mlb2txtBold"/>
                <w:rFonts w:ascii="Verdana" w:eastAsia="Verdana" w:hAnsi="Verdana" w:cs="Verdana"/>
                <w:color w:val="6D6D6D"/>
                <w:sz w:val="16"/>
                <w:szCs w:val="16"/>
                <w:lang w:val="fr-CA"/>
              </w:rPr>
              <w:t xml:space="preserve"> | </w:t>
            </w:r>
            <w:proofErr w:type="spellStart"/>
            <w:r w:rsidRPr="00DA6794">
              <w:rPr>
                <w:rStyle w:val="documentskn-mlb2txtBold"/>
                <w:rFonts w:ascii="Verdana" w:eastAsia="Verdana" w:hAnsi="Verdana" w:cs="Verdana"/>
                <w:color w:val="6D6D6D"/>
                <w:sz w:val="16"/>
                <w:szCs w:val="16"/>
                <w:lang w:val="fr-CA"/>
              </w:rPr>
              <w:t>Beaverbrook</w:t>
            </w:r>
            <w:proofErr w:type="spellEnd"/>
            <w:r w:rsidRPr="00DA6794">
              <w:rPr>
                <w:rStyle w:val="documentskn-mlb2txtBold"/>
                <w:rFonts w:ascii="Verdana" w:eastAsia="Verdana" w:hAnsi="Verdana" w:cs="Verdana"/>
                <w:color w:val="6D6D6D"/>
                <w:sz w:val="16"/>
                <w:szCs w:val="16"/>
                <w:lang w:val="fr-CA"/>
              </w:rPr>
              <w:t xml:space="preserve"> Art </w:t>
            </w:r>
            <w:proofErr w:type="spellStart"/>
            <w:r w:rsidRPr="00DA6794">
              <w:rPr>
                <w:rStyle w:val="documentskn-mlb2txtBold"/>
                <w:rFonts w:ascii="Verdana" w:eastAsia="Verdana" w:hAnsi="Verdana" w:cs="Verdana"/>
                <w:color w:val="6D6D6D"/>
                <w:sz w:val="16"/>
                <w:szCs w:val="16"/>
                <w:lang w:val="fr-CA"/>
              </w:rPr>
              <w:t>Gallery</w:t>
            </w:r>
            <w:proofErr w:type="spellEnd"/>
            <w:r w:rsidRPr="00DA6794">
              <w:rPr>
                <w:rStyle w:val="span"/>
                <w:rFonts w:ascii="Verdana" w:eastAsia="Verdana" w:hAnsi="Verdana" w:cs="Verdana"/>
                <w:color w:val="6D6D6D"/>
                <w:sz w:val="16"/>
                <w:szCs w:val="16"/>
                <w:lang w:val="fr-CA"/>
              </w:rPr>
              <w:t xml:space="preserve"> | Fredericton, N</w:t>
            </w:r>
            <w:r w:rsidR="00F73630">
              <w:rPr>
                <w:rStyle w:val="span"/>
                <w:rFonts w:ascii="Verdana" w:eastAsia="Verdana" w:hAnsi="Verdana" w:cs="Verdana"/>
                <w:color w:val="6D6D6D"/>
                <w:sz w:val="16"/>
                <w:szCs w:val="16"/>
                <w:lang w:val="fr-CA"/>
              </w:rPr>
              <w:t>ouveau Brunswick</w:t>
            </w:r>
          </w:p>
          <w:tbl>
            <w:tblPr>
              <w:tblStyle w:val="documentexp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2000"/>
              <w:gridCol w:w="4720"/>
            </w:tblGrid>
            <w:tr w:rsidR="00DA6794" w:rsidRPr="00EE238B" w14:paraId="38F1D114" w14:textId="77777777" w:rsidTr="00917E88">
              <w:trPr>
                <w:tblCellSpacing w:w="0" w:type="dxa"/>
              </w:trPr>
              <w:tc>
                <w:tcPr>
                  <w:tcW w:w="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5A90F2" w14:textId="77777777" w:rsidR="00DA6794" w:rsidRPr="00DA6794" w:rsidRDefault="00DA6794" w:rsidP="00DA6794">
                  <w:pPr>
                    <w:pStyle w:val="documentexprtableanyParagraph"/>
                    <w:spacing w:line="260" w:lineRule="atLeast"/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6"/>
                      <w:szCs w:val="16"/>
                      <w:lang w:val="fr-CA"/>
                    </w:rPr>
                  </w:pPr>
                  <w:r w:rsidRPr="00DA6794"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6"/>
                      <w:szCs w:val="16"/>
                      <w:lang w:val="fr-CA"/>
                    </w:rPr>
                    <w:t> 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7769DC" w14:textId="77777777" w:rsidR="00DA6794" w:rsidRDefault="00DA6794" w:rsidP="00DA6794">
                  <w:pPr>
                    <w:pStyle w:val="documentskn-mlb2experiencedateswrapperdiv"/>
                    <w:spacing w:line="260" w:lineRule="atLeast"/>
                    <w:rPr>
                      <w:rStyle w:val="documentskn-mlb2right-boxexperiencepaddedlinedateswrapper"/>
                      <w:rFonts w:ascii="Verdana" w:eastAsia="Verdana" w:hAnsi="Verdana" w:cs="Verdana"/>
                      <w:color w:val="6D6D6D"/>
                      <w:sz w:val="14"/>
                      <w:szCs w:val="14"/>
                    </w:rPr>
                  </w:pPr>
                  <w:r>
                    <w:rPr>
                      <w:rStyle w:val="documentexprtableany"/>
                      <w:rFonts w:ascii="Verdana" w:eastAsia="Verdana" w:hAnsi="Verdana" w:cs="Verdana"/>
                      <w:color w:val="6D6D6D"/>
                      <w:sz w:val="14"/>
                      <w:szCs w:val="14"/>
                    </w:rPr>
                    <w:t>06/2017 - 08/2017</w:t>
                  </w:r>
                </w:p>
                <w:p w14:paraId="2A24DD83" w14:textId="77777777" w:rsidR="00DA6794" w:rsidRDefault="00DA6794" w:rsidP="00DA6794">
                  <w:pPr>
                    <w:pStyle w:val="documentskn-mlb2right-boxexperiencepaddedlinedateswrapperParagraph"/>
                    <w:rPr>
                      <w:rStyle w:val="documentskn-mlb2right-boxexperiencepaddedlinedateswrapper"/>
                      <w:rFonts w:ascii="Verdana" w:eastAsia="Verdana" w:hAnsi="Verdana" w:cs="Verdana"/>
                      <w:i/>
                      <w:iCs/>
                      <w:color w:val="6D6D6D"/>
                      <w:sz w:val="14"/>
                      <w:szCs w:val="14"/>
                    </w:rPr>
                  </w:pPr>
                </w:p>
              </w:tc>
              <w:tc>
                <w:tcPr>
                  <w:tcW w:w="4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A3B6237" w14:textId="44305FB6" w:rsidR="00DA6794" w:rsidRPr="00DA6794" w:rsidRDefault="00DA6794" w:rsidP="00DA6794">
                  <w:pPr>
                    <w:pStyle w:val="documentskn-mlb2exprrightcellanyParagraph"/>
                    <w:numPr>
                      <w:ilvl w:val="0"/>
                      <w:numId w:val="7"/>
                    </w:numPr>
                    <w:ind w:left="240" w:hanging="174"/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lang w:val="fr-CA"/>
                    </w:rPr>
                  </w:pPr>
                  <w:r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lang w:val="fr-CA"/>
                    </w:rPr>
                    <w:t>S’occuper d’un groupe de 15 à 25 enfants</w:t>
                  </w:r>
                </w:p>
                <w:p w14:paraId="7EAB27A9" w14:textId="60853790" w:rsidR="00DA6794" w:rsidRDefault="00DA6794" w:rsidP="00DA6794">
                  <w:pPr>
                    <w:pStyle w:val="documentskn-mlb2exprrightcellanyParagraph"/>
                    <w:numPr>
                      <w:ilvl w:val="0"/>
                      <w:numId w:val="7"/>
                    </w:numPr>
                    <w:ind w:left="240" w:hanging="174"/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lang w:val="fr-CA"/>
                    </w:rPr>
                  </w:pPr>
                  <w:r w:rsidRPr="00DA6794"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lang w:val="fr-CA"/>
                    </w:rPr>
                    <w:t xml:space="preserve">Animer et superviser des activités artistiques (Peinture, sculpture, </w:t>
                  </w:r>
                  <w:r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lang w:val="fr-CA"/>
                    </w:rPr>
                    <w:t>visites de galeries d’art, etc.)</w:t>
                  </w:r>
                </w:p>
                <w:p w14:paraId="76D3DDD3" w14:textId="047FE9A6" w:rsidR="00DA6794" w:rsidRPr="00F73630" w:rsidRDefault="00DA6794" w:rsidP="00DA6794">
                  <w:pPr>
                    <w:pStyle w:val="documentskn-mlb2exprrightcellanyParagraph"/>
                    <w:ind w:left="240"/>
                    <w:rPr>
                      <w:rStyle w:val="documentskn-mlb2exprrightcellany"/>
                      <w:rFonts w:ascii="Verdana" w:eastAsia="Verdana" w:hAnsi="Verdana" w:cs="Verdana"/>
                      <w:color w:val="6D6D6D"/>
                      <w:lang w:val="fr-CA"/>
                    </w:rPr>
                  </w:pPr>
                </w:p>
              </w:tc>
            </w:tr>
          </w:tbl>
          <w:p w14:paraId="6DF39C09" w14:textId="13EE06B8" w:rsidR="00EE7EDD" w:rsidRPr="00F73630" w:rsidRDefault="00EE7EDD">
            <w:pPr>
              <w:rPr>
                <w:rStyle w:val="span"/>
                <w:rFonts w:ascii="Verdana" w:eastAsia="Verdana" w:hAnsi="Verdana" w:cs="Verdana"/>
                <w:color w:val="6D6D6D"/>
                <w:sz w:val="16"/>
                <w:szCs w:val="16"/>
                <w:lang w:val="fr-CA"/>
              </w:rPr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5FC2F" w14:textId="05DE9AAF" w:rsidR="009613B7" w:rsidRPr="00F73630" w:rsidRDefault="009613B7">
            <w:pPr>
              <w:pStyle w:val="documentskn-mlb2parentContainerrightboxrightpaddingcellParagraph"/>
              <w:spacing w:line="260" w:lineRule="atLeast"/>
              <w:rPr>
                <w:rStyle w:val="documentskn-mlb2parentContainerrightboxrightpaddingcell"/>
                <w:rFonts w:ascii="Verdana" w:eastAsia="Verdana" w:hAnsi="Verdana" w:cs="Verdana"/>
                <w:color w:val="6D6D6D"/>
                <w:sz w:val="16"/>
                <w:szCs w:val="16"/>
                <w:lang w:val="fr-CA"/>
              </w:rPr>
            </w:pPr>
          </w:p>
        </w:tc>
      </w:tr>
    </w:tbl>
    <w:p w14:paraId="6BF7C34E" w14:textId="7068EFFF" w:rsidR="009613B7" w:rsidRDefault="00022A90">
      <w:pPr>
        <w:spacing w:line="20" w:lineRule="auto"/>
        <w:rPr>
          <w:rFonts w:ascii="Verdana" w:eastAsia="Verdana" w:hAnsi="Verdana" w:cs="Verdana"/>
          <w:color w:val="6D6D6D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CC937" wp14:editId="3F9830EF">
                <wp:simplePos x="0" y="0"/>
                <wp:positionH relativeFrom="column">
                  <wp:posOffset>8246825</wp:posOffset>
                </wp:positionH>
                <wp:positionV relativeFrom="paragraph">
                  <wp:posOffset>-7030153</wp:posOffset>
                </wp:positionV>
                <wp:extent cx="1953088" cy="1999079"/>
                <wp:effectExtent l="0" t="0" r="317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088" cy="1999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C0FF7" id="Rectangle 3" o:spid="_x0000_s1026" style="position:absolute;margin-left:649.35pt;margin-top:-553.55pt;width:153.8pt;height:15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" fillcolor="white [3212]" stroked="f" strokeweight="1pt"/>
            </w:pict>
          </mc:Fallback>
        </mc:AlternateContent>
      </w:r>
      <w:r w:rsidR="00CB1491">
        <w:rPr>
          <w:color w:val="FFFFFF"/>
          <w:sz w:val="2"/>
        </w:rPr>
        <w:t>.</w:t>
      </w:r>
    </w:p>
    <w:sectPr w:rsidR="009613B7">
      <w:pgSz w:w="12240" w:h="15840"/>
      <w:pgMar w:top="440" w:right="0" w:bottom="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83493" w14:textId="77777777" w:rsidR="008425D3" w:rsidRDefault="008425D3" w:rsidP="00022A90">
      <w:pPr>
        <w:spacing w:line="240" w:lineRule="auto"/>
      </w:pPr>
      <w:r>
        <w:separator/>
      </w:r>
    </w:p>
  </w:endnote>
  <w:endnote w:type="continuationSeparator" w:id="0">
    <w:p w14:paraId="0AB9AC39" w14:textId="77777777" w:rsidR="008425D3" w:rsidRDefault="008425D3" w:rsidP="00022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9B9A6" w14:textId="77777777" w:rsidR="008425D3" w:rsidRDefault="008425D3" w:rsidP="00022A90">
      <w:pPr>
        <w:spacing w:line="240" w:lineRule="auto"/>
      </w:pPr>
      <w:r>
        <w:separator/>
      </w:r>
    </w:p>
  </w:footnote>
  <w:footnote w:type="continuationSeparator" w:id="0">
    <w:p w14:paraId="3A81D6F8" w14:textId="77777777" w:rsidR="008425D3" w:rsidRDefault="008425D3" w:rsidP="00022A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BA6A2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B6B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6CB4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F82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E8CB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A42F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E255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A25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365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5E86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6ED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1A55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678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FC5F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80F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A0DE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AAF2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CEDE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04A7F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1E3A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860C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AEBC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D8A2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76A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F860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2223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88D6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300C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5651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56FB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9E1C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9ACF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BAFC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B06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B01F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6878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9FBA3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A463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7EFE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7497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4A7B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BCD6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0ACA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6CF0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62DF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BD003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6087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66D4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7454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2690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EACA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A449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9E06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A6AA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7EDE9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7E1E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F0D1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F07C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528D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5C1B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C210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BAE9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885C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B7"/>
    <w:rsid w:val="00022A90"/>
    <w:rsid w:val="00066E43"/>
    <w:rsid w:val="000B3B05"/>
    <w:rsid w:val="000C1FE8"/>
    <w:rsid w:val="00145814"/>
    <w:rsid w:val="0015153D"/>
    <w:rsid w:val="00246B77"/>
    <w:rsid w:val="00251A7E"/>
    <w:rsid w:val="002C6028"/>
    <w:rsid w:val="003D5E7F"/>
    <w:rsid w:val="00404F6B"/>
    <w:rsid w:val="004676A5"/>
    <w:rsid w:val="004B124E"/>
    <w:rsid w:val="004B137A"/>
    <w:rsid w:val="007209C6"/>
    <w:rsid w:val="00761647"/>
    <w:rsid w:val="008425D3"/>
    <w:rsid w:val="00911D03"/>
    <w:rsid w:val="00932C46"/>
    <w:rsid w:val="009613B7"/>
    <w:rsid w:val="00A04685"/>
    <w:rsid w:val="00A40A0E"/>
    <w:rsid w:val="00C72F04"/>
    <w:rsid w:val="00CB1491"/>
    <w:rsid w:val="00D02C63"/>
    <w:rsid w:val="00D15ACD"/>
    <w:rsid w:val="00D50A2B"/>
    <w:rsid w:val="00DA6794"/>
    <w:rsid w:val="00DF3B34"/>
    <w:rsid w:val="00E85B49"/>
    <w:rsid w:val="00EE238B"/>
    <w:rsid w:val="00EE7EDD"/>
    <w:rsid w:val="00F73630"/>
    <w:rsid w:val="00FC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566E"/>
  <w15:docId w15:val="{E441C5AD-448C-2A40-9C2F-838E451C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documentskn-mlb2fontsize">
    <w:name w:val="document_skn-mlb2_fontsize"/>
    <w:basedOn w:val="Normal"/>
    <w:rPr>
      <w:sz w:val="16"/>
      <w:szCs w:val="16"/>
    </w:rPr>
  </w:style>
  <w:style w:type="character" w:customStyle="1" w:styleId="documentskn-mlb2topsectionleft-box">
    <w:name w:val="document_skn-mlb2_topsection_left-box"/>
    <w:basedOn w:val="DefaultParagraphFont"/>
  </w:style>
  <w:style w:type="paragraph" w:customStyle="1" w:styleId="documentskn-mlb2left-boxsectionnth-child1">
    <w:name w:val="document_skn-mlb2_left-box_section_nth-child(1)"/>
    <w:basedOn w:val="Normal"/>
  </w:style>
  <w:style w:type="paragraph" w:customStyle="1" w:styleId="documentskn-mlb2left-boxsectionnth-child1paragraph">
    <w:name w:val="document_skn-mlb2_left-box_section_nth-child(1)_paragraph"/>
    <w:basedOn w:val="Normal"/>
  </w:style>
  <w:style w:type="paragraph" w:customStyle="1" w:styleId="documentskn-mlb2topsectionleft-boxname">
    <w:name w:val="document_skn-mlb2_topsection_left-box_name"/>
    <w:basedOn w:val="Normal"/>
    <w:pPr>
      <w:pBdr>
        <w:top w:val="none" w:sz="0" w:space="14" w:color="auto"/>
        <w:left w:val="none" w:sz="0" w:space="30" w:color="auto"/>
        <w:bottom w:val="none" w:sz="0" w:space="31" w:color="auto"/>
        <w:right w:val="none" w:sz="0" w:space="17" w:color="auto"/>
      </w:pBdr>
    </w:p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skn-mlb2topsectionleft-boxnameCharacter">
    <w:name w:val="document_skn-mlb2_topsection_left-box_name Character"/>
    <w:basedOn w:val="DefaultParagraphFont"/>
  </w:style>
  <w:style w:type="character" w:customStyle="1" w:styleId="documentskn-mlb2topsectionright-box">
    <w:name w:val="document_skn-mlb2_topsection_right-box"/>
    <w:basedOn w:val="DefaultParagraphFont"/>
  </w:style>
  <w:style w:type="paragraph" w:customStyle="1" w:styleId="documentskn-mlb2topsectionright-boxParagraph">
    <w:name w:val="document_skn-mlb2_topsection_right-box Paragraph"/>
    <w:basedOn w:val="Normal"/>
  </w:style>
  <w:style w:type="table" w:customStyle="1" w:styleId="documentskn-mlb2topsection">
    <w:name w:val="document_skn-mlb2_topsection"/>
    <w:basedOn w:val="TableNormal"/>
    <w:tblPr/>
    <w:trPr>
      <w:hidden/>
    </w:trPr>
  </w:style>
  <w:style w:type="character" w:customStyle="1" w:styleId="documentskn-mlb2parentContainerleftboxleftpaddingcell">
    <w:name w:val="document_skn-mlb2_parentContainer_leftboxleftpaddingcell"/>
    <w:basedOn w:val="DefaultParagraphFont"/>
    <w:rPr>
      <w:shd w:val="clear" w:color="auto" w:fill="F3F3F3"/>
    </w:rPr>
  </w:style>
  <w:style w:type="character" w:customStyle="1" w:styleId="documentskn-mlb2left-box">
    <w:name w:val="document_skn-mlb2_left-box"/>
    <w:basedOn w:val="DefaultParagraphFont"/>
    <w:rPr>
      <w:shd w:val="clear" w:color="auto" w:fill="F3F3F3"/>
    </w:rPr>
  </w:style>
  <w:style w:type="paragraph" w:customStyle="1" w:styleId="documentskn-mlb2left-boxheading">
    <w:name w:val="document_skn-mlb2_left-box_heading"/>
    <w:basedOn w:val="Normal"/>
  </w:style>
  <w:style w:type="paragraph" w:customStyle="1" w:styleId="documentskn-mlb2sectiontitle">
    <w:name w:val="document_skn-mlb2_sectiontitle"/>
    <w:basedOn w:val="Normal"/>
    <w:rPr>
      <w:caps/>
      <w:spacing w:val="40"/>
    </w:rPr>
  </w:style>
  <w:style w:type="paragraph" w:customStyle="1" w:styleId="documentskn-mlb2headingline">
    <w:name w:val="document_skn-mlb2_headingline"/>
    <w:basedOn w:val="Normal"/>
    <w:rPr>
      <w:sz w:val="12"/>
      <w:szCs w:val="12"/>
    </w:rPr>
  </w:style>
  <w:style w:type="character" w:customStyle="1" w:styleId="documentskn-mlb2headinglineCharacter">
    <w:name w:val="document_skn-mlb2_headingline Character"/>
    <w:basedOn w:val="DefaultParagraphFont"/>
    <w:rPr>
      <w:sz w:val="12"/>
      <w:szCs w:val="12"/>
    </w:rPr>
  </w:style>
  <w:style w:type="paragraph" w:customStyle="1" w:styleId="div">
    <w:name w:val="div"/>
    <w:basedOn w:val="Normal"/>
  </w:style>
  <w:style w:type="character" w:customStyle="1" w:styleId="documentaddresssinglecolumnaddressrowsvgcell">
    <w:name w:val="document_address_singlecolumn_addressrow_svgcell"/>
    <w:basedOn w:val="DefaultParagraphFont"/>
  </w:style>
  <w:style w:type="character" w:customStyle="1" w:styleId="documentskn-mlb2sec-cntcsinglecolumndivnth-last-child1">
    <w:name w:val="document_skn-mlb2_sec-cntc_singlecolumn_div_nth-last-child(1)"/>
    <w:basedOn w:val="DefaultParagraphFont"/>
  </w:style>
  <w:style w:type="paragraph" w:customStyle="1" w:styleId="documentskn-mlb2sec-cntcsinglecolumndivnth-last-child1Paragraph">
    <w:name w:val="document_skn-mlb2_sec-cntc_singlecolumn_div_nth-last-child(1) Paragraph"/>
    <w:basedOn w:val="Normal"/>
  </w:style>
  <w:style w:type="table" w:customStyle="1" w:styleId="documentskn-mlb2parentContainerleft-boxsinglecolumn">
    <w:name w:val="document_skn-mlb2_parentContainer_left-box_singlecolumn"/>
    <w:basedOn w:val="TableNormal"/>
    <w:tblPr/>
    <w:trPr>
      <w:hidden/>
    </w:trPr>
  </w:style>
  <w:style w:type="paragraph" w:customStyle="1" w:styleId="documentskn-mlb2sec-cntcsectionnotsec-alnk">
    <w:name w:val="document_skn-mlb2_sec-cntc + section_not(.sec-alnk)"/>
    <w:basedOn w:val="Normal"/>
  </w:style>
  <w:style w:type="paragraph" w:customStyle="1" w:styleId="documentskn-mlb2firstparagraph">
    <w:name w:val="document_skn-mlb2_firstparagraph"/>
    <w:basedOn w:val="Normal"/>
  </w:style>
  <w:style w:type="paragraph" w:customStyle="1" w:styleId="documentskn-mlb2parentContainerleft-boxsinglecolumnParagraph">
    <w:name w:val="document_skn-mlb2_parentContainer_left-box_singlecolumn Paragraph"/>
    <w:basedOn w:val="Normal"/>
  </w:style>
  <w:style w:type="paragraph" w:customStyle="1" w:styleId="documentskn-mlb2paddedline">
    <w:name w:val="document_skn-mlb2_paddedline"/>
    <w:basedOn w:val="Normal"/>
  </w:style>
  <w:style w:type="paragraph" w:customStyle="1" w:styleId="documentskn-mlb2ulli">
    <w:name w:val="document_skn-mlb2_ul_li"/>
    <w:basedOn w:val="Normal"/>
  </w:style>
  <w:style w:type="paragraph" w:customStyle="1" w:styleId="documentskn-mlb2left-boxsection">
    <w:name w:val="document_skn-mlb2_left-box_section"/>
    <w:basedOn w:val="Normal"/>
    <w:rPr>
      <w:color w:val="2A2A2A"/>
    </w:rPr>
  </w:style>
  <w:style w:type="paragraph" w:customStyle="1" w:styleId="documentskn-mlb2educationpaddedline">
    <w:name w:val="document_skn-mlb2_education_paddedline"/>
    <w:basedOn w:val="Normal"/>
  </w:style>
  <w:style w:type="paragraph" w:customStyle="1" w:styleId="documentskn-mlb2educationcompanyname">
    <w:name w:val="document_skn-mlb2_education_companyname"/>
    <w:basedOn w:val="Normal"/>
  </w:style>
  <w:style w:type="paragraph" w:customStyle="1" w:styleId="documentskn-mlb2paragraph">
    <w:name w:val="document_skn-mlb2_paragraph"/>
    <w:basedOn w:val="Normal"/>
  </w:style>
  <w:style w:type="character" w:customStyle="1" w:styleId="documentskn-mlb2parentContainerleftboxrightpaddingcell">
    <w:name w:val="document_skn-mlb2_parentContainer_leftboxrightpaddingcell"/>
    <w:basedOn w:val="DefaultParagraphFont"/>
    <w:rPr>
      <w:shd w:val="clear" w:color="auto" w:fill="F3F3F3"/>
    </w:rPr>
  </w:style>
  <w:style w:type="paragraph" w:customStyle="1" w:styleId="documentskn-mlb2parentContainerleftboxrightpaddingcellParagraph">
    <w:name w:val="document_skn-mlb2_parentContainer_leftboxrightpaddingcell Paragraph"/>
    <w:basedOn w:val="Normal"/>
    <w:pPr>
      <w:pBdr>
        <w:top w:val="none" w:sz="0" w:space="30" w:color="auto"/>
        <w:bottom w:val="none" w:sz="0" w:space="30" w:color="auto"/>
      </w:pBdr>
      <w:shd w:val="clear" w:color="auto" w:fill="F3F3F3"/>
    </w:pPr>
    <w:rPr>
      <w:shd w:val="clear" w:color="auto" w:fill="F3F3F3"/>
    </w:rPr>
  </w:style>
  <w:style w:type="character" w:customStyle="1" w:styleId="documentskn-mlb2parentContainerrightboxleftpaddingcell">
    <w:name w:val="document_skn-mlb2_parentContainer_rightboxleftpaddingcell"/>
    <w:basedOn w:val="DefaultParagraphFont"/>
  </w:style>
  <w:style w:type="character" w:customStyle="1" w:styleId="documentskn-mlb2right-box">
    <w:name w:val="document_skn-mlb2_right-box"/>
    <w:basedOn w:val="DefaultParagraphFont"/>
    <w:rPr>
      <w:color w:val="6D6D6D"/>
    </w:rPr>
  </w:style>
  <w:style w:type="paragraph" w:customStyle="1" w:styleId="documentskn-mlb2right-boxsectionnth-child1">
    <w:name w:val="document_skn-mlb2_right-box_section_nth-child(1)"/>
    <w:basedOn w:val="Normal"/>
  </w:style>
  <w:style w:type="paragraph" w:customStyle="1" w:styleId="documentskn-mlb2heading">
    <w:name w:val="document_skn-mlb2_heading"/>
    <w:basedOn w:val="Normal"/>
    <w:pPr>
      <w:spacing w:line="220" w:lineRule="atLeast"/>
    </w:pPr>
    <w:rPr>
      <w:color w:val="000000"/>
      <w:sz w:val="20"/>
      <w:szCs w:val="20"/>
    </w:rPr>
  </w:style>
  <w:style w:type="paragraph" w:customStyle="1" w:styleId="documentskn-mlb2right-boxparagraph">
    <w:name w:val="document_skn-mlb2_right-box_paragraph"/>
    <w:basedOn w:val="Normal"/>
  </w:style>
  <w:style w:type="paragraph" w:customStyle="1" w:styleId="documentskn-mlb2right-boxsinglecolumn">
    <w:name w:val="document_skn-mlb2_right-box_singlecolumn"/>
    <w:basedOn w:val="Normal"/>
  </w:style>
  <w:style w:type="paragraph" w:customStyle="1" w:styleId="p">
    <w:name w:val="p"/>
    <w:basedOn w:val="Normal"/>
  </w:style>
  <w:style w:type="paragraph" w:customStyle="1" w:styleId="documentskn-mlb2section">
    <w:name w:val="document_skn-mlb2_section"/>
    <w:basedOn w:val="Normal"/>
  </w:style>
  <w:style w:type="paragraph" w:customStyle="1" w:styleId="documentskn-mlb2experienceparagraphfirstparagraphsinglecolumnpaddedlinenth-child1">
    <w:name w:val="document_skn-mlb2_experience_paragraph_firstparagraph_singlecolumn &gt; paddedline_nth-child(1)"/>
    <w:basedOn w:val="Normal"/>
  </w:style>
  <w:style w:type="character" w:customStyle="1" w:styleId="documentskn-mlb2txtBold">
    <w:name w:val="document_skn-mlb2_txtBold"/>
    <w:basedOn w:val="DefaultParagraphFont"/>
    <w:rPr>
      <w:b/>
      <w:bCs/>
    </w:rPr>
  </w:style>
  <w:style w:type="paragraph" w:customStyle="1" w:styleId="documentskn-mlb2right-boxexperiencepaddedline">
    <w:name w:val="document_skn-mlb2_right-box_experience_paddedline"/>
    <w:basedOn w:val="Normal"/>
    <w:pPr>
      <w:spacing w:line="190" w:lineRule="atLeast"/>
    </w:pPr>
  </w:style>
  <w:style w:type="character" w:customStyle="1" w:styleId="documentexprtableany">
    <w:name w:val="document_exprtable_any"/>
    <w:basedOn w:val="DefaultParagraphFont"/>
    <w:rPr>
      <w:i w:val="0"/>
      <w:iCs w:val="0"/>
    </w:rPr>
  </w:style>
  <w:style w:type="paragraph" w:customStyle="1" w:styleId="documentexprtableanyParagraph">
    <w:name w:val="document_exprtable_any Paragraph"/>
    <w:basedOn w:val="Normal"/>
  </w:style>
  <w:style w:type="character" w:customStyle="1" w:styleId="documentskn-mlb2right-boxexperiencepaddedlinedateswrapper">
    <w:name w:val="document_skn-mlb2_right-box_experience_paddedline_dates_wrapper"/>
    <w:basedOn w:val="DefaultParagraphFont"/>
  </w:style>
  <w:style w:type="paragraph" w:customStyle="1" w:styleId="documentskn-mlb2experiencedateswrapperdiv">
    <w:name w:val="document_skn-mlb2_experience_dates_wrapper_div"/>
    <w:basedOn w:val="Normal"/>
    <w:rPr>
      <w:i/>
      <w:iCs/>
    </w:rPr>
  </w:style>
  <w:style w:type="paragraph" w:customStyle="1" w:styleId="documentskn-mlb2right-boxexperiencepaddedlinedateswrapperParagraph">
    <w:name w:val="document_skn-mlb2_right-box_experience_paddedline_dates_wrapper Paragraph"/>
    <w:basedOn w:val="Normal"/>
    <w:pPr>
      <w:spacing w:line="260" w:lineRule="atLeast"/>
    </w:pPr>
  </w:style>
  <w:style w:type="character" w:customStyle="1" w:styleId="documentskn-mlb2exprrightcellany">
    <w:name w:val="document_skn-mlb2_exprrightcell_any"/>
    <w:basedOn w:val="DefaultParagraphFont"/>
    <w:rPr>
      <w:sz w:val="16"/>
      <w:szCs w:val="16"/>
    </w:rPr>
  </w:style>
  <w:style w:type="paragraph" w:customStyle="1" w:styleId="documentskn-mlb2exprrightcellanyParagraph">
    <w:name w:val="document_skn-mlb2_exprrightcell_any Paragraph"/>
    <w:basedOn w:val="Normal"/>
    <w:pPr>
      <w:spacing w:line="260" w:lineRule="atLeast"/>
    </w:pPr>
    <w:rPr>
      <w:sz w:val="16"/>
      <w:szCs w:val="16"/>
    </w:rPr>
  </w:style>
  <w:style w:type="table" w:customStyle="1" w:styleId="documentexprtable">
    <w:name w:val="document_exprtable"/>
    <w:basedOn w:val="TableNormal"/>
    <w:tblPr/>
    <w:trPr>
      <w:hidden/>
    </w:trPr>
  </w:style>
  <w:style w:type="paragraph" w:customStyle="1" w:styleId="documentskn-mlb2experienceparagraphsinglecolumnpaddedlinenth-child1">
    <w:name w:val="document_skn-mlb2_experience_paragraph_singlecolumn &gt; paddedline_nth-child(1)"/>
    <w:basedOn w:val="Normal"/>
  </w:style>
  <w:style w:type="character" w:customStyle="1" w:styleId="documentskn-mlb2parentContainerrightboxrightpaddingcell">
    <w:name w:val="document_skn-mlb2_parentContainer_rightboxrightpaddingcell"/>
    <w:basedOn w:val="DefaultParagraphFont"/>
  </w:style>
  <w:style w:type="paragraph" w:customStyle="1" w:styleId="documentskn-mlb2parentContainerrightboxrightpaddingcellParagraph">
    <w:name w:val="document_skn-mlb2_parentContainer_rightboxrightpaddingcell Paragraph"/>
    <w:basedOn w:val="Normal"/>
  </w:style>
  <w:style w:type="table" w:customStyle="1" w:styleId="documentskn-mlb2parentContainer">
    <w:name w:val="document_skn-mlb2_parentContainer"/>
    <w:basedOn w:val="TableNormal"/>
    <w:tblPr/>
    <w:trPr>
      <w:hidden/>
    </w:trPr>
  </w:style>
  <w:style w:type="paragraph" w:styleId="Header">
    <w:name w:val="header"/>
    <w:basedOn w:val="Normal"/>
    <w:link w:val="HeaderChar"/>
    <w:uiPriority w:val="99"/>
    <w:unhideWhenUsed/>
    <w:rsid w:val="00022A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A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A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A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ChristianDesmarais-Bérubé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ChristianDesmarais-Bérubé</dc:title>
  <cp:lastModifiedBy>Desmarais-Bérubé, Christian</cp:lastModifiedBy>
  <cp:revision>9</cp:revision>
  <cp:lastPrinted>2021-04-01T01:20:00Z</cp:lastPrinted>
  <dcterms:created xsi:type="dcterms:W3CDTF">2021-04-01T00:39:00Z</dcterms:created>
  <dcterms:modified xsi:type="dcterms:W3CDTF">2021-05-14T20:31:00Z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ODUAAB+LCAAAAAAABAAdmbeWq0oUBT+IAO+CG+CR8FZAhvfe8/WPeZNqLdR099m7agTzDMUiGMRDJCGwMAbD3N8fyfAcxSEi9sW/YTNfy5R1E/+FeI3Yvl/Y1Lryh0HFjHan1pa4V8rlcpHGasaDwwlqTMDN/RnnSTo7KGsOS5Ed97cdu64hXZtD3NmG8/ARh43oksuqRIlQ4DqePk7HOruNynzuIldq9CxLy3gIRhtBCrvfIeBnnzaeWWLElL+</vt:lpwstr>
  </property>
  <property fmtid="{D5CDD505-2E9C-101B-9397-08002B2CF9AE}" pid="3" name="x1ye=1">
    <vt:lpwstr>fLpkotlzhVmZgcT7EmBMYGjS1WJHXn8/yQt0eDu+BPOqmbHmBLLuc2wONbnwnv55YS7b6LVqJkzDluHRlTxMh/xJ6yz7KTBCY3FskTBYcZOBwvcIl/4MM6ijXfNlTWpVGRXXEMQAxddhFXgupL27oHC39QGomk/j0v8AHwSFvN86Zjsmf0iMQK+Xi9M2hT/Nu1BBRjhRjRl3PFQuOYUB/2JuxXJngoMWO0rTHwVA0DzNGN1hZIRpdYEIcrFKY+V</vt:lpwstr>
  </property>
  <property fmtid="{D5CDD505-2E9C-101B-9397-08002B2CF9AE}" pid="4" name="x1ye=10">
    <vt:lpwstr>Yu/Bx7rPdD7WPdZIf5ztUEeJTHeVn7co5qZdf/DBITeeNj50HgEuRMSRO54LdcBUzCOpWvILgyLVxe/ug+6eW8GGoTT7hFRz4FfmjJMEAlZmLWX17E1HMABdYXGSvyclaY4ugxW01gHzCm6CzaY1zQzSwNdBwc4VVQaxiTXDFELaO7XWtemQfjwPtJWbNofp5Yca4WBDQfCeuMEAEZaLEoHxVv9M00/35VsfWXA5VpRoun81Vhukio9FeJem2dR</vt:lpwstr>
  </property>
  <property fmtid="{D5CDD505-2E9C-101B-9397-08002B2CF9AE}" pid="5" name="x1ye=11">
    <vt:lpwstr>Orvj2iS4+HXsAn9LgAHDHSKNiTVjIEspKL/LVvxg1s13Ef9+WD1yNm7QOI7MByjiX8eZvnFrTUenIA9ZLjrWceDG+Yb3jcIrp9NHMJ54Bp9hb3Dpus2VS8B7rPnryYoRn0UsD4WK9PjWlN9GZhf7sekGN+zV+NTMEgNNSyTGya1O8mS5BgbzJa67TcggXImWzUIVCQYoVRhFYBGzzKvW6ylYZa12jei3Rv9kUzSD2qnb6n3BEC6BXGBNKhWeTG7</vt:lpwstr>
  </property>
  <property fmtid="{D5CDD505-2E9C-101B-9397-08002B2CF9AE}" pid="6" name="x1ye=12">
    <vt:lpwstr>TmwNisoonmOP7hnfV6Sgaih25HsHn38inFQrUdMbboeCksErnXEg/o3DeACElUW38JlZ/fFJieK1ZyRYcQtsdlGEFSFjmfmSMnYKqdJLwny9cPG5XtS4D5Qx3XvUjQsbv4J04IrP7OZ1viUdy99sPCkoMjQi7AzPVxYJ65rbBEDI5D1jtJowS2Fc8JqcClNCvreTcMOAmTmGuq5vct9zah51pR9ehCGkXNpr0wgcijpfod1h3I2Eq4vbFA3Mw1O</vt:lpwstr>
  </property>
  <property fmtid="{D5CDD505-2E9C-101B-9397-08002B2CF9AE}" pid="7" name="x1ye=13">
    <vt:lpwstr>/S1xCgX4TAW6TVKDkLpg/XMDCzS+CT2ZHkVgHM8A2rFjhpTR4a4crllQmmqgKW+26cgMYvlNFlXlPWVtD4pEP+mJ4fEb0x1NblIAdqqqlLwwjDJs/lu2kBeqzhueu11gi/kIQ0D/t0/HV4RGyssQRjrluU050FXDrBXIbQHMoxsQB6hUGBd93QSDcLMkNutXf6mAEbcarJbziaa5gETCfnbmT0KmH/KQn1TjIfEK7OM8jKcRE50mXxnpshwrK/K</vt:lpwstr>
  </property>
  <property fmtid="{D5CDD505-2E9C-101B-9397-08002B2CF9AE}" pid="8" name="x1ye=14">
    <vt:lpwstr>iKBL8m+Mp3VANlHLA/7KpqexcVSvzuJ8kAuZP0CQkH5Q4aTp2msusM9ol9q28J37x1fZFmuc3qyxUTjNomKQ8jPhkcmeL/7z0ng4ovTHSk6KwoNaZjWMZioPDkRB/fE6Kl4JgSlCZu4dU2OxbuZWkoQGQxRKzAgYAy2TAnYbyBzsTkzccTESDE9tlYQQ83PuQMCZPG1/nfEysdayfapWFovTaLtJagQvgAAfn4MmPUwDzqmYf7c0Z8J+3OKtCzG</vt:lpwstr>
  </property>
  <property fmtid="{D5CDD505-2E9C-101B-9397-08002B2CF9AE}" pid="9" name="x1ye=15">
    <vt:lpwstr>+t4lQwNMxaa9KEoOhel5VM4hehmq/Xu2q2h0C+oZtB2vzxVggNDj+FQM+nZA4iOBIZUT179EFDV2lEPSgquavmkF9OV8u9Rirbb/cIdH9xotUhmjzUOjlwuhF+6g6yyCJiy3PFP059H9WwPGCVzjvRu8XhA1KY7PjoTa01NCCQKynI9t7gDqCE4av8MqKN6laCx2V7Ju33oeM1Ew0iecW3r2uK/XW2SLcz66eDyPVUqldVRQ1wD/FrKW9YbVEA0</vt:lpwstr>
  </property>
  <property fmtid="{D5CDD505-2E9C-101B-9397-08002B2CF9AE}" pid="10" name="x1ye=16">
    <vt:lpwstr>DYh3dMgWvs93y+DnEb+yt++3XDIEsjnFjztvjGth+d41ykfSUanbyEuTAhU0+eGNP8mhNgDpcqNowIpGMqMYNl0X3fckDIn/5UWv8yQBdMkiHSft7V+NQtBE5ccbKje1ykqBiPKErlgULU3KmISmfNy9S17463jjwPWWHWYDtLujlNyRVbNFtZYPFNZMqJoJjy2bGqk8WyTJUsZochPNierfjbd46HGNPkvYJPXGDeyx/aNrv2RMGGvNopAEd61</vt:lpwstr>
  </property>
  <property fmtid="{D5CDD505-2E9C-101B-9397-08002B2CF9AE}" pid="11" name="x1ye=17">
    <vt:lpwstr>s+y7EPhXPugL2TXoGjKIBCZf9ygJAet348mlPOepcb9csHSP5ZGdUKzwHKRlzIGAsWt/4dZzVUto+/mHodRwJmprez6DRXHUWXBSmPXkDW2KPH3Lx/tt/77Xwdfn35aPPMDGnnBMHunmJAIoAY4fAozWroaX6c8hV32CA9ik+4n3KwwA8g0//9GQyFB+UahC2tU1ZHm7wjkBsvogjfa1B1WjfBCvh7kEdhjOOaVZcOmaR2LCPBA0g9dxaN0um8W</vt:lpwstr>
  </property>
  <property fmtid="{D5CDD505-2E9C-101B-9397-08002B2CF9AE}" pid="12" name="x1ye=18">
    <vt:lpwstr>yrNgna28JgdbKjZiIfuslkv4FcbmgPzYiYUF9TwaKb/gumLAM/36rjeOAInuF44Uk+uFHLRX09r0wnp77SsMDE5I4tm+mt6SuWOk3phcV9aNOmeMIlzOSq7oIGZT2ko1zk0UNQeuIb+N3PT0Z5akMg92wbt/EWRsDgHrigQK9ONghYJUO3aqmdZn6ntvrg+N2SoBiIaIDu3JxxLGnKfUTY+QdoKnob+xFFthxTJZz9FNJgrr5ZaPqN9eDMcIEzP</vt:lpwstr>
  </property>
  <property fmtid="{D5CDD505-2E9C-101B-9397-08002B2CF9AE}" pid="13" name="x1ye=19">
    <vt:lpwstr>4bwBA0SwYI9B1/3pSGOxJWPUNPRa/NUtOkPMhpp1Xt97pKM676C1GxCZ1dUKt8Aj8+dew4O3jzlrY1xjWCAuPamIzoZdtzLHENssRwTjGhQdj/uidIbR4iSn7jCVtpOgHOoKg08AR7tHozVy5WYldW+lQHSXWiizPtpISpfi8DD0MuLIiQHKzG/XBDAXN0+6yPs1y3mHGJo4kRGTKbgQi6kkWPQTSVSnnOCMpQ/5CIAb9zQxzAvV0+N+GHg4fWM</vt:lpwstr>
  </property>
  <property fmtid="{D5CDD505-2E9C-101B-9397-08002B2CF9AE}" pid="14" name="x1ye=2">
    <vt:lpwstr>/iOIJJsOemiT8zv4ymR7q9QHaqoRolKQQ4otQW/EjWYB/+lnC5nUi/PXesvigi63a5AgPumRQbyHmu3yO5VdlPx2hAsvIE9aEz8aNKuDiQq9jve+eKODN9Joc5WZzKIpWFO+MnURCkjpT4Q2DEzvSxz4OqX9uQdY3Zn+VD1t0hdFGuvaAiv9y2M3vRko27/4TceOyMSzLfVdJlydPBx+XlxXEeWEiq8P6ZfafmdFUcHubqEoFlsLxOrqKMaSZId</vt:lpwstr>
  </property>
  <property fmtid="{D5CDD505-2E9C-101B-9397-08002B2CF9AE}" pid="15" name="x1ye=20">
    <vt:lpwstr>qQTyNNUYPOmJrA7zxKC0vrB2bxrd1zIwYzcCaCbWqElAncFapgnNINpFU14qyBWE6okSV37F1Sy+9/F0j+fUtiP40V/4rV21vZsAoBsf3/Jiy568DVZxmpgRjUKe68juvr4LlCSYZVoljKt6m7oukKmyq+rRYeK/5jIkDhWQ2yrrDnXBhU0d82M3knu0PfY5jN9XqYoP9ntmO6iF9ndYKgmLW4aSfDH5dF+icE98YDsUTbyk+oRTzC5tr3IP08V</vt:lpwstr>
  </property>
  <property fmtid="{D5CDD505-2E9C-101B-9397-08002B2CF9AE}" pid="16" name="x1ye=21">
    <vt:lpwstr>cT0axGg4IsSkeIWtG9NkX7Fs53d/LM85bzkDa7R0QMrvcSCnl2DuQGy240+6p17PpVxCPqcEv6MotPbqcqy3QpfforGz4UxWTqmZ6wzf6W6+7NAETFFoRfYoP9XwfiUGKvjMlEelWDmy7pceBj7pU2s+cxHAFWKeW4wRLzvGQgm9IW8QH6zbvaxjXyVNKwTDmp2t1f9zdq9+JW500gz8k6zVtokt+1lwZ8Z6cBu68h7Gm/KabSlW7J2aoL4K2UP</vt:lpwstr>
  </property>
  <property fmtid="{D5CDD505-2E9C-101B-9397-08002B2CF9AE}" pid="17" name="x1ye=22">
    <vt:lpwstr>18nZJvJ0z7cOYGLX0ruOC3wBK9Zzt3yap3uLS7n6raqZjXQuSJNSeOjZ9FDCSdkVvJa1ZCaq7CoPEjjPEEsrZPggWc2JeklF3sE5tfYMDT+1eTZFD+1qLj5e1BOKB7nID0zuXXHbmk/fjFlFB1ZMjbtv1oVsTXpAxjWL/rVN4RG/yi3/cGJ3F6F6gznwpaCBSA15V006K1eV8+i+VxynC1Eed7I2mDwwQKdkvMMaP+o6OXL27oQVdA+uBz+FC1X</vt:lpwstr>
  </property>
  <property fmtid="{D5CDD505-2E9C-101B-9397-08002B2CF9AE}" pid="18" name="x1ye=23">
    <vt:lpwstr>CR2rO9z++Hr72J+8cKjfsWx6DUNxzIZTDtKRHLb56S0sYsW0WgBSzFymiJVa/1p9FIJKOUi9HKxsbSYeCx26YsT4zzzXVj9Ola6EOpnZVNy7RWerFV9rTJYfuefW8ovnUn9SUbFl3qo7Kn7ufOa9JRKXQM/UiiX6LJ2LVU3mnQI8p5triIIpS3jUjQjPyAvkgh4DABkFlnchzRHBnUci9RhND7Z3jEVVEfpMKzB/QXZRiQOBR+QaygDpoNj6Aq9</vt:lpwstr>
  </property>
  <property fmtid="{D5CDD505-2E9C-101B-9397-08002B2CF9AE}" pid="19" name="x1ye=24">
    <vt:lpwstr>RuhgX4+6wjHHlt4G8tr+cBIN2qDay/fMaEPqKN6ghdPfPyKLhycKWZ4WhLc9d8fQPwYAcjMMvumpUnHoANeHEGFB9QWz05V1Eqh2Cm6r9inipJii7tRlDiUu/DECD5xYlX7aKet9cJMrke+fe2Iz8Fg6QbjTu5OeYC8UmOF5Wnckp0Of6I3Vj1zHVxzALweEUg/OTcqDqwais9sE14I4r2d1JVkA0a5/a0IyBmW2XN5SD6LvHiUYoo8LXzdkRYz</vt:lpwstr>
  </property>
  <property fmtid="{D5CDD505-2E9C-101B-9397-08002B2CF9AE}" pid="20" name="x1ye=25">
    <vt:lpwstr>gtSq+Z/S8P0PFv6nPjs4wt5q0V1qTANFzxMyLiXy2u/rN5jEru+8A/Sx1cLgxPjPyB90reeo6DPmGcNFd5Zju2pkBPJzDZeJ9Ujj28IW3e3/lqWlK596b21L0n5FNzeyrthQOhCJpMuDe9NDQpn9p8tpmBF/d58f49ClT0erzG9tAxk9s82ABdm6ziOwVRnbyWajQu/H1LK1VDFo9WljbmPTmjrDY8kkR59xdQJniUg7ExG5YEFubIn68fUklj7</vt:lpwstr>
  </property>
  <property fmtid="{D5CDD505-2E9C-101B-9397-08002B2CF9AE}" pid="21" name="x1ye=26">
    <vt:lpwstr>awej+FlhfQYA4Wc4BlXuZtOieAAEKLdY02sw175gbEhkDSVEPyiyHfpu79OLsim2SaHKliQ8+zojZceg7UzDMSYqsbo0STLDErMJNvx1wE7cLmruV7l24EnPbpuLSsutdx7FJuqtrpSrpINJxQ0fSpmSKMItFbJaFCpoJizyXqrj4c4sisWVOwsNOpWI0wyH0TSTsixKSw7pflrIq4UmiC9ojr8BciAa769hNkV6LHqjzlh4FSdZReyIG+hff08</vt:lpwstr>
  </property>
  <property fmtid="{D5CDD505-2E9C-101B-9397-08002B2CF9AE}" pid="22" name="x1ye=27">
    <vt:lpwstr>AKRyJDJ/vRqC1ThgNqvwEeu37xlcCQmscdLJ75puRD2xcLVs8N6LgsU8R0oTwyHdkaFt19w/4I9NWGXb3O+cTSBA7xqnNbQMINTimLMyrV9H3zENAavwccRJ9mEa6i6G2XFiU9Q7VCLRHb2WHz+6n/hRBDf8l0QLUIoP3uv+5GxWYAZ4BaKowQX35gkCHly2JB5RHqFqMlX/7sx18bc/hQBQNjNpmGBerHZyVovp+eeB8jlvVP79i+ZL/5dgBti</vt:lpwstr>
  </property>
  <property fmtid="{D5CDD505-2E9C-101B-9397-08002B2CF9AE}" pid="23" name="x1ye=28">
    <vt:lpwstr>im9PgE5Ao5MkrFdJwfU8aD8IuQ8rmxN1yhUo3iP3aMFhnwzoFvmk73f8hW39ZZl+FgDGQE9kLRhRUboOnj9rFxBVkGRfqGjqUaUWuzCLkSjsWAXuO64gsMamJ3E/2forwF7+1AVnq4uwxB8Wi30G9Vq0w7uiqKm0nuBicpkyyBX4qx4l3WNQiMfPaNK4ELOccOsTOEkm7smUiepxxoyJ0n+/YqjzRpBSBaaxSChGTKpb6cN0XgtxO4VIpoa0zoX</vt:lpwstr>
  </property>
  <property fmtid="{D5CDD505-2E9C-101B-9397-08002B2CF9AE}" pid="24" name="x1ye=29">
    <vt:lpwstr>nqHjoZ9V/ca8UIWYSVsvoWBzuhVVxWw/+QcQWFbkxUEBHZovf6Sqa1KT+QQy8/6jz0tpJX3NikrxviRQZBYvfMRLqEFye4c1b/MPBo57OPddBM/B1ZdPL2udFWq9HauHqA1PEiS5m2FExppD4zT/cUSD0Amny1V2qYiVM6BmhsUM9sbrSLx+Mjs4i3T+aGa8P38hHGBxegIOyEVqkDNfPjx2/5JcNls4ML8/skW8tw3z2OkpuxNnq1MdnF60KUF</vt:lpwstr>
  </property>
  <property fmtid="{D5CDD505-2E9C-101B-9397-08002B2CF9AE}" pid="25" name="x1ye=3">
    <vt:lpwstr>NdOsXivINwP3T49idUsEWM+3tFs+7iwj1D9fCfjbB+6oiqmZkSlyErhyPMHM1R5tJ3FOYnjfXtOiheeYrvm+gRfe3ya97uvHotK4+DrWGKp/l3ErhiSTPSN5O3YyLlcPgldZCMSkyNfsXaqG2erYJWJNAons8n23wPSUN0Q+lVak41vydGWX/ATk0zxBD/bQ7dN82tjRCJaCatS9SZeM1V3vA0wRXu8z1JGSmuW0+BROrkvpMyiDwAoh/xsqqad</vt:lpwstr>
  </property>
  <property fmtid="{D5CDD505-2E9C-101B-9397-08002B2CF9AE}" pid="26" name="x1ye=30">
    <vt:lpwstr>+JkymApOJAiCw6KPB8I7C6omAXjgFKSjxvWKPKb+xuBSfF4osyQ5carAJsAjGf3GrM9C7xHqsldlSPFkemJtz9TJJpNUy57SKk/ipfaa7IqYhTC8LBo6FxuyTClxUDwo75MEUHlU9+4o5repp9k0ud/CPZlMkLbLbg+h6y9KkBNi2uyNwKEU9bTtDWW9UnqSWigNZlxUqeuHJDyvkJiNZt1lJ7W7rS9zMC0ZRn8h4IJgg8m8dIc5/S7JDNo18m/</vt:lpwstr>
  </property>
  <property fmtid="{D5CDD505-2E9C-101B-9397-08002B2CF9AE}" pid="27" name="x1ye=31">
    <vt:lpwstr>5D9RONIm+kUdS5kZpQHUnFAzLENxGyS6kmG0L5fI2vvYNXdyrhUWPxd6j1+fND59kIJyQnIYBlas0hbSqlB/kCBn5TkZ17lUEA9gZ/cj5nuMTW4BeE0g4aNcowNrhz769Ym3YQtUFB8nZTWjSYSAWkIcA9UT9i5L5BuF2e/KhwOLA9SHe9Z/DumNdOm3ICwlIELGuv6CQjaExfYfor2nA40ADJxTkSlAlV/guAs0dcI5aH+3onSsgTgqkjuBawj</vt:lpwstr>
  </property>
  <property fmtid="{D5CDD505-2E9C-101B-9397-08002B2CF9AE}" pid="28" name="x1ye=32">
    <vt:lpwstr>3GLtacn2+W7RqYl51kDi56eMDtFFVwHGgRoGmpIALI8iAe1rnxWAxfsLoYGbP7GRAQ9Z4Mqx9iQ5a/R17XBHbYowk0sdNc7mfYDggykKYlDM7O1GFjJGMyofWbxAgna5bLvqi4HAb8PMkDdUVRUptqtXZaAfmOtRPWyxeCCSLBWuu/aRWBrq7rSVN7a/E9ZsFh1Tct+SltPshX72bNUlq3BER3GZWbvlZ78Pyt6Z6DEaZ3ZWOG2qY7/GZOO69Jq</vt:lpwstr>
  </property>
  <property fmtid="{D5CDD505-2E9C-101B-9397-08002B2CF9AE}" pid="29" name="x1ye=33">
    <vt:lpwstr>4u2XI5I/N69AdSq2dDnBDOsHwZSB6hs/1XWH1tdDpFwz46q7cABHwIWUKIjsHxMs6StiL5AvfEB4FJ9ivF/BgFTH30KI0jttcjWZFB3rnTyHi1n77mz11Am7g2ctoTl7HZFxGDAlgD+OTj+vFylE1DeTMPmwE2R4r/bZOKlmiYx5eW2vGEMCZNyRiTyilkKgjt7YT5DLVfRdeoGvFB8evtv322dlVhANWJLouvhbSznWgyAc/grxlxSSXX8RB7g</vt:lpwstr>
  </property>
  <property fmtid="{D5CDD505-2E9C-101B-9397-08002B2CF9AE}" pid="30" name="x1ye=34">
    <vt:lpwstr>uu3zw+adBwZ1uzT4X9yH1ZV0GvWp2Koj9pPiNbcSEAPLOgltlVV1oZaoogh5lPnEwV5Wyh12S4nlWBPx9pY8yQybdKt/dIcYS/gUHmpp1JAaMoEvFCeSWLYAGpid7qw/RhtYWZ8tPB6acxMnjdqF4eRdaqiK/YQKZRV6GtGZ22FaSWyGCoxbXppfwK8Ap9xT+vEqzkB1RlOJ9vgeYWdH/Q18FqWSYgpK9fJugxEczarl3lj5Fb0VwWpFviMTH9t</vt:lpwstr>
  </property>
  <property fmtid="{D5CDD505-2E9C-101B-9397-08002B2CF9AE}" pid="31" name="x1ye=35">
    <vt:lpwstr>Kt/hXdEaOqGZVw7RQGjD3kX3pSgB2ST3EHSF9EGeC81YezcueX7mgJwJhq1UT+ZSc9SmT8bBgrppwKNy6ONIu3WRXeWJ9+X55uTjly87xpowvKJHqIYNRjclNNCQfmZ7LRTwDx7s82Q6Fi31XmN9QJJKEx9c5zhl+SigfTQ5uTU0I1cDugrGzgo+nJUkgEwp43zEx+b6i+k+dRC9uNyIVMTa1aSfM/wPCwr97A3sILYtrLx5UdiomkeMwnPh6ZC</vt:lpwstr>
  </property>
  <property fmtid="{D5CDD505-2E9C-101B-9397-08002B2CF9AE}" pid="32" name="x1ye=36">
    <vt:lpwstr>J1UBE3okEqTf6owSv/N1/7egCY3H0nrbOJ5WgOCcLMK9HDqc3Bvev8kb74QRZT17BOJwk8LD0q5tAaqhARjp7aRsbO5jjeUNOjv4+ofpqZ/LpXyzH1RzlC7v6OOGjaYa1QVsALJ5BN3P6oWl4g7D2h/yYa5KyHSIRSVpeLwZsHdwJs7pBjqVScMmnn5wydIXOsTNX/C2kzWMBGbkTCQUzLEd1043b2wOzhrsfANBXW4+ekDI9yrhJPSRbPoHy6c</vt:lpwstr>
  </property>
  <property fmtid="{D5CDD505-2E9C-101B-9397-08002B2CF9AE}" pid="33" name="x1ye=37">
    <vt:lpwstr>KNqDt2gvFuQY1FYqY8waPj+54T9qjbICxTpuFAvTFD4CZkSvYffH5jX98pmryl8KBKXlap4JRwWr5sBSTFTZ10YEXI/p5neNmWL0a9dOthAx17Chb8LPYDvD2aRXQ97gnxsqH8I8iSImf4aP0FkeybZyMfp3nc9J7H2LJO5EDuXKpMxByTedWsOFBx7eJWFXeTDR7aUKUQNa4dn07X/kyeSW8JWIbros2Fd6rcb5Ia0NjqgMOllwQmA9gYMOqes</vt:lpwstr>
  </property>
  <property fmtid="{D5CDD505-2E9C-101B-9397-08002B2CF9AE}" pid="34" name="x1ye=38">
    <vt:lpwstr>x5ZvYW25spzFdF5mvmko+99ZoMIy+izjwEuTEKbsI50FyVst+qdBBTyH1Ju2tWkGCN5B7wH8BKFs3cUo9a+tzOoL1njvxzA3UrxV8RmlaaxRY1bhZ5ZI0IEFaSz71pH211k6L85T4yy+ca5ZgzQrY/riqucw53em6HqPYo+RVir6eFsSK/4hjxt5t16EDcO+jldsQ0AVm8pOtFUtLiUjhv6Bi2EjZvvcF95/TRYMQKNu3okV8FiRHww2y3+O6X7</vt:lpwstr>
  </property>
  <property fmtid="{D5CDD505-2E9C-101B-9397-08002B2CF9AE}" pid="35" name="x1ye=39">
    <vt:lpwstr>naLUc4Mq3JaOYbWPiWh2myY8w2x3+PjYHmnbi0NDcpG0hNN1JBKeEqDR3KPpmzbpAC1wz4xmzXuwc9fszEp4P3T2yHUGuqI/wL5JNtauJ1EdIfXNIInbKAcjLtoU5vujKNAQ7uaMTQExx4TS+hT40Se5J7x0JdyDm8unnkcLzLNT9wFnBCQ9D56pc993ny3rV32r1YHEIufJCgvyOcwCuPm46uZZQbtyYFWHZ5nldzxcBTP2OSgk6FVrjc8S2oB</vt:lpwstr>
  </property>
  <property fmtid="{D5CDD505-2E9C-101B-9397-08002B2CF9AE}" pid="36" name="x1ye=4">
    <vt:lpwstr>aPAIAfyWTg+DI4BQEqEr2+Ua1+a+H+Fi6Uc7eUWrqHwY7rPJodbrMtLAYdaJ9KnelWnKZ9o+TTaXX2oXTSu+V3YSQG+IJXFJy+83qbmVOYbpc++5PF5oDIIqsNKYLzO4oqj2UKa+jWR7/ZVSSRxv3ectD0VKmYwnUPYrKvGoSpX69uMBngdw750aUNnt80xNoKyoUUQv6kXayS/GNkr+joEU8lNR5e7HDKOluk9ILe/MqFKVoowsAZypJ4nlbn3</vt:lpwstr>
  </property>
  <property fmtid="{D5CDD505-2E9C-101B-9397-08002B2CF9AE}" pid="37" name="x1ye=40">
    <vt:lpwstr>8YviGSthyhp2G+hCUi5hPq8BjMBOlxb0qERR9rmI+Eiiz3HtyFxZyarRO5occpCeDDwiL/er8YmZ1L1mZzl2alNTIJpJsk/uhpTIaiNbTjm69tJ56oEjUZGlJRM2YfbvBw3VOawS/OAS2zK20LbK0g/et0cOe42UfB8cKKgzfBs7nZShp+MWDn97T3nofoeMLYmtqhJaYtAPUgvaN2HmRMqd4+uhstLgpc8wYtLticxv7AxY8FcDKBQXhk/QFXP</vt:lpwstr>
  </property>
  <property fmtid="{D5CDD505-2E9C-101B-9397-08002B2CF9AE}" pid="38" name="x1ye=41">
    <vt:lpwstr>exs85Rx7Z6fd3Fjr4252basRPpnEXoEBi8Rs6Zp7GVrWshvh6QYcpaZc8zSvRDYg0JmTLmhB/h2vwxmDufeDpL/36HseMAuG9dDfgiQ4IE8wt+plqFjCM6peEu06yU8vLeSPSaN0egnDPYpozdC3lYYzGIFjQfT03niMEaX6Oc7jog8mQrur+Yhg3CD08RNu8jcU6AHyG1v94mDOLkYSWW8lyPs94muBmUAZPt8ST5ZSt0AikAn4L5oVqCBpIDz</vt:lpwstr>
  </property>
  <property fmtid="{D5CDD505-2E9C-101B-9397-08002B2CF9AE}" pid="39" name="x1ye=42">
    <vt:lpwstr>LxNyEajGkc+2yPlNePK+7jhuGp2qF0iIlIjuDeL1nKkZeuqx4IhH9xECos3s3GbfkkhXny2/PLzO6EF7jeAzeFkYBzzUhavi/DlNsivvGKqdauWvBmyl2gTmB8wZM/aPZ8u0dCgNCRjCLVFrHRHf2XH1PbJAwU5/dRkbabaQml+qriB0zvJqElmHdl2lYi7NMh2QcLS/LHEWrDprTJR2ebFm7YztzykJ8QvN8nFeBWAWvpwzLafiXAaTz9VGmTX</vt:lpwstr>
  </property>
  <property fmtid="{D5CDD505-2E9C-101B-9397-08002B2CF9AE}" pid="40" name="x1ye=43">
    <vt:lpwstr>sgw6lMxywLN3xVmPThZ8IS0Q/QRGESVeg7J5mPZ8nLcJqIv2mB08x1+7lo1/SaibDYO4Bh9JeGrMNNAFvQHKum40OhwtKuKMI3s+RFvC4rmCmXMLr2lFtP8zyF+SwV15FiskQuPYYSeipoXOVmaEAU+teqz3/PHYEKDZQ3AVlJIXHi9ClLuJkg94zT0HdHGZ/qDLN3fj91Yh949KRA5n4xmQc1Tft607oWPkFeCQfkJaW4RT0XTunccGU9Gfz+6</vt:lpwstr>
  </property>
  <property fmtid="{D5CDD505-2E9C-101B-9397-08002B2CF9AE}" pid="41" name="x1ye=44">
    <vt:lpwstr>0cJRqhFS+MKaN34kct1H4S/8TfkE7q9K/Og30VzSqZOd4ETxYIVOhpr1lqn473GI7Fm23x7yN6sZoPm1DY8gFBBAv4BfYDy+PqjqLhDi9tVumu8oCweeSXanA79Y05PHYOyKhn0hyn+RGRcGqlgfrmmOz4cBqG4uXhsXQldwiLezKhHpYKeALtui6NPZjXqn0Mj7utyRRUwoPDydnr2b7dC5G1zbwexAgbeYni4PB/FWvSg7J/j4Dd0hXcvzFyL</vt:lpwstr>
  </property>
  <property fmtid="{D5CDD505-2E9C-101B-9397-08002B2CF9AE}" pid="42" name="x1ye=45">
    <vt:lpwstr>sN5PJms0vcDVzzhhU+D3g1b6V8Tt+Uv5LLGWRf7g+BANDAZftVoAHDcFGMqmNnqoqSx1TJ5i2ZkrVxCztfDh8YVMqlZO6Pm2yydcODtERLB30DpjnxGjiWx7COzWxlSRfi4pEVfEFynOx95I4gpOWHmF1wlAN8g//3a7FfH3DhbjeapgSdICEL1AH/hmQVENgW+SdLUWsHr4RDi87wrEhTbU20h9OGqXtWX/rHOjBD9AebEb2UC1rB8/WPufC50</vt:lpwstr>
  </property>
  <property fmtid="{D5CDD505-2E9C-101B-9397-08002B2CF9AE}" pid="43" name="x1ye=46">
    <vt:lpwstr>8yRmBi13i5y6hb8X4XbBOujpSOdzaMHLEw2U49Ozponje8He8alvxcupTbo6WDLazAuSBdKTdJ2vjbZYM086glsbho52dcI2Litb4xvcqTll87R9Ej76R45KNOKWBsRDYty5snCzuxZaDVq2z6jJqXiMlV2/b+ZW4SLMJYwxtqiwpAp/LogrwupFToe0nyONfD4+C86zMGwjEFFdAVBk3FqwqUGQusW3l8cMP63czKIBP2KvfYb/lRqtPN6vAKm</vt:lpwstr>
  </property>
  <property fmtid="{D5CDD505-2E9C-101B-9397-08002B2CF9AE}" pid="44" name="x1ye=47">
    <vt:lpwstr>a4n5HHXZ9vxDV158u/ctLbjts7wkUe/S0Lx/Xnzu3pVvn2mEA8a+6r3bsZuaaE09d7CEg/33W+2m2jFL48Fv1R57gYdlVbcFaXvTwR32KV/dlTlWqU6VenZRA0igpN10T0Dn3pjPCE5vvQ9DGiy23i2cHt/Ua2jUTxJZhfVZ9j4SXizB7JPkJZGHNAP7Soo9bbY2kRNCPBx0E9iZ/b7D0DNLkV8gRVUAxS3USCrQ/psE9kovW4FoPZUEF/8ukMG</vt:lpwstr>
  </property>
  <property fmtid="{D5CDD505-2E9C-101B-9397-08002B2CF9AE}" pid="45" name="x1ye=48">
    <vt:lpwstr>bEps8dgZJ4UnNxWPsGKMBNRnmRrTY2S8SFfo8jlmOML89Hm94frkaPCiDmg9BnWNTJAwoCQrkKfotWIbG5wWwVLxgeSE+IWyrxY4gYXA557iVh4fJO4zfxTJTQR8+GNfNTx4SFO3yrAOyxyJE0nhe0CtJd9WIO14y9u+l0BwYyDDMQ8N2+XgQ+q22Cja9XZuoECVPvQuIhF7S3CS+e8nQXZ+ulZI3k8cbDmPS1fnIAmteN32dHsk93v/Mqacwsj</vt:lpwstr>
  </property>
  <property fmtid="{D5CDD505-2E9C-101B-9397-08002B2CF9AE}" pid="46" name="x1ye=49">
    <vt:lpwstr>zU86irHcb440nnuzyMXseHfE7pHv5uGcuwU0VvByUHOeEZFrs9/rQcD6O3fb4KofO/6CSUCkpgca3rIqZgwsKt4i9GX2w6/LMOK8WNdCPZX5GjuwZyH4+hSEz+Lp/mkTl1y6hYUaWhYxlJ4OSjeV3rqq0+JKJTZedzZwH9wNOlpEU0Uc+Xh5PcY2q76lRgk8QHW8OLP0i13lludI4szvbFNWCDeXNzwZzUN9opXu3+indh661Jxlsl1m8mTv7fm</vt:lpwstr>
  </property>
  <property fmtid="{D5CDD505-2E9C-101B-9397-08002B2CF9AE}" pid="47" name="x1ye=5">
    <vt:lpwstr>AYvoRJ9Dulo3kEvQcCAH8iGNmbO/pVEGIclECS6jBBsEzZwNiP2kOCsRNiuvjM3wEBPEyibsLzLR1hvlCIUhF+uUyOWNP8PFENSff0fXGlONaH2kPuCqY0R24U3hIKcwfJlyxfi1DdMxBCBaebPZJo0l3nbEP7e9uc3XwmTqwNtFkjKyApLKSgWAXSOdfdzZg+04bJZKuzaZILtMgndfwAQYeHSTcnszwMNaLvVizUKoxBotRgndYGbwHSdbaTR</vt:lpwstr>
  </property>
  <property fmtid="{D5CDD505-2E9C-101B-9397-08002B2CF9AE}" pid="48" name="x1ye=50">
    <vt:lpwstr>JPpZ03G+uVIQGxUMQYqs4hlzqBmJzWfDwhgW0+hUrrwnPjwVSkXiVd9nCESV/5vj1ZCD/mHtQhBRAP8qtZDuQmNeWzMwt17xiglptsyNuRNhBtAJvPkCKh8ona0G97edmQAtsj/P41xNVef45Og+0hxb3WGh16gNUkpIEY08iIpMdgP+llSx4mJ1ZTsuJXPinhQ7xGaC4l4M1vlz9fh/5qn6hFZoqLyMebBs5u3bPylUXORY99pTn4Et9D85qKO</vt:lpwstr>
  </property>
  <property fmtid="{D5CDD505-2E9C-101B-9397-08002B2CF9AE}" pid="49" name="x1ye=51">
    <vt:lpwstr>5iNh0rbtDXLxQ2+OXfyI7g9yKci0dgn2hWetT03gjOouc/LHq6XlROf7CKcfs174mVbjUaXqwvyCjzKAUtT99I/Hxou7A8DHV4YeofsXqCvGWZE2SzllHupEzMn2ihMFrf0+R0m6WNqwb+IVa4pjfhb/PU7pvNcQjAYDlVYLLHZe/BiZOakYtT1w5jol9qv5GX6BJBOppra8JeBCat5tMZLuX+rKmgMX/dDPy3uKZdlICCkOWdqRqj9yfPyffq5</vt:lpwstr>
  </property>
  <property fmtid="{D5CDD505-2E9C-101B-9397-08002B2CF9AE}" pid="50" name="x1ye=52">
    <vt:lpwstr>EbA52hw4h0LOht1BBZn6zLg3ORH22+tCk1SE0gyMKoaFVCOUfbamqru2f59ezs/zgZgOnWJ4yzVcMIH76ErjxgZ0R3Uiu5eiYb2AJ67N6TFudaBWc9IwXOf8u62fKCa2Tyx2b4Xx4mGVsO0gVvEpwYuuFX5UELkNox+AXKMjVXAqLJWCnsQxqtW3ZKPY0DJ/9w2E6SybkrDruhQ2OvXRs0aZDz68M3XavJUI9vIUKpv6S2+i1nIGGb9ucneTEbN</vt:lpwstr>
  </property>
  <property fmtid="{D5CDD505-2E9C-101B-9397-08002B2CF9AE}" pid="51" name="x1ye=53">
    <vt:lpwstr>vuclD7NESaQ4VLQhNvn3pZYlgJn7qwni6bFuJIrGbITivtFTML6Jp/cL67a/yeyulGzUZ0obYqc6n0U2IAv2qRu5XxHdiioTmXHBjMC1aQs/+DRTUCgnWGfdDljKHlIUr809qru2mb2hL5rxJd60nxe9PLsZBXQxCRkmuD3SZUOS5TppRL02FHOKbbrMLel4fYRAEtRRsG/GfmJEbLWUsoUXKSGwa0HSTPKumjxVdKtEDUj1WtuspUYkwrNve1k</vt:lpwstr>
  </property>
  <property fmtid="{D5CDD505-2E9C-101B-9397-08002B2CF9AE}" pid="52" name="x1ye=54">
    <vt:lpwstr>761r9//wHUZlQlODUAAA==</vt:lpwstr>
  </property>
  <property fmtid="{D5CDD505-2E9C-101B-9397-08002B2CF9AE}" pid="53" name="x1ye=6">
    <vt:lpwstr>jgE+H6fSvsqcSxaHeR46STvZcFyVqyjwejIbYMBQ12nz8ZoWcgjeNrzJ96cTocYaQeZvRqzkG/Oi8ZbLxydzurKDk/I+ccUhoOtucUxnS36w3nS3VuFJtu8Pa039JK+MG/GFsbW7QFmQ2DC4/bABLCb59amcG7P9QkXSvKXXL8TOL8vRMgbPsJQ76EnISXlUCA5zD3HTS7Xt01hC/jh/dzPSFtzx4lAmftBUiNVXY+0s+ZMR4a6VgBTrBYorGj1</vt:lpwstr>
  </property>
  <property fmtid="{D5CDD505-2E9C-101B-9397-08002B2CF9AE}" pid="54" name="x1ye=7">
    <vt:lpwstr>B8QlcUYwAeLW9hMysu3jUtevTDQoM/s2xi/D9yb1TpHmp0hxAkVwRZuhh3RzftCqfdtMfMH0hyfgD79YWoaCfzTGNV2ZOUZnc/ngzSD7Mq4iDW5X3LS78r4XPcbcR4dDP/y6sd5HmOKf6Ofjqno5AMd7m3QXKu+UilAFxLi+T5D61y6uahQNNtG3X4KnvbKlknmcQUREHNE7AJzl0uz/pBRDRNMuDE52w2CPz+h1BTUTMl8A3oTJSb+UbhStRCT</vt:lpwstr>
  </property>
  <property fmtid="{D5CDD505-2E9C-101B-9397-08002B2CF9AE}" pid="55" name="x1ye=8">
    <vt:lpwstr>FtNHXH+W5pKRLgay5dqElUgPWBjzW+a4hW7qeQO3KGo1dsNdQkSWSeqye1QFld6IrDpSFMBNVfqcjlhBZGsqQhMNoimiEkHM6Y9Bs7DQJ4jOP5TLJ2kj75j6lgBsxCrSi9R6SRkNXTb+O3TAgSxmKz6GnZj+cPmOESYbTnyc0aCFiuLJa//9elIYIWEdIy8/Z/fWmR9jZdhtQFNZPqD4lqzTXXIe1J9NK9AkPF2UDcyaLQ6kYPeBq78beJd6NvE</vt:lpwstr>
  </property>
  <property fmtid="{D5CDD505-2E9C-101B-9397-08002B2CF9AE}" pid="56" name="x1ye=9">
    <vt:lpwstr>oFvNvrI10gi+pr32fp/U9zyeAQqbySvUpB9FInjWsvDD5ORPAqfWOR/UC1JdB/wa5zXinpJNVkKJZXtz8O0ZPcNyl+vLFRj/Yc0TREI+zgsC8LGw+v9E5J06bS3uEvz8C9uA0fy9iOH0iKAbClFIlqytqikeFdfoqH9znbp/dMlmVGzCXAVIFaj2hqtofTSqqtd0f+3D4zZSSjkfX3ziGw1IBGZ/jp7+33Y5mk7vwHuryJ1iFW40Q/nzqOUlFIB</vt:lpwstr>
  </property>
</Properties>
</file>