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opBorderTable"/>
        <w:tblW w:w="5000" w:type="pct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506"/>
      </w:tblGrid>
      <w:tr w:rsidR="00EF4405" w14:paraId="74C4C388" w14:textId="77777777">
        <w:trPr>
          <w:trHeight w:val="700"/>
        </w:trPr>
        <w:tc>
          <w:tcPr>
            <w:tcW w:w="11906" w:type="dxa"/>
            <w:shd w:val="clear" w:color="auto" w:fill="27587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729B84" w14:textId="77777777" w:rsidR="00EF4405" w:rsidRDefault="00000000">
            <w:pPr>
              <w:pStyle w:val="mlj3topborder"/>
              <w:spacing w:after="60" w:line="300" w:lineRule="atLeast"/>
              <w:ind w:right="200"/>
              <w:rPr>
                <w:rStyle w:val="topbordercell"/>
                <w:shd w:val="clear" w:color="auto" w:fill="auto"/>
              </w:rPr>
            </w:pPr>
            <w:r>
              <w:rPr>
                <w:rStyle w:val="topbordercell"/>
                <w:shd w:val="clear" w:color="auto" w:fill="auto"/>
              </w:rPr>
              <w:t>Charpentier-menuisier</w:t>
            </w:r>
          </w:p>
        </w:tc>
      </w:tr>
    </w:tbl>
    <w:p w14:paraId="3B8E3B88" w14:textId="77777777" w:rsidR="00EF4405" w:rsidRDefault="00000000">
      <w:pPr>
        <w:spacing w:line="20" w:lineRule="auto"/>
        <w:sectPr w:rsidR="00EF4405">
          <w:pgSz w:w="11906" w:h="16838"/>
          <w:pgMar w:top="0" w:right="700" w:bottom="400" w:left="700" w:header="720" w:footer="720" w:gutter="0"/>
          <w:cols w:space="720"/>
        </w:sectPr>
      </w:pPr>
      <w:r>
        <w:rPr>
          <w:color w:val="FFFFFF"/>
          <w:sz w:val="2"/>
        </w:rPr>
        <w:t>.</w:t>
      </w:r>
    </w:p>
    <w:p w14:paraId="5A8EA573" w14:textId="77777777" w:rsidR="00EF4405" w:rsidRDefault="00EF4405">
      <w:pPr>
        <w:spacing w:line="20" w:lineRule="auto"/>
      </w:pPr>
    </w:p>
    <w:tbl>
      <w:tblPr>
        <w:tblStyle w:val="documentparentContainer"/>
        <w:tblW w:w="0" w:type="auto"/>
        <w:tblLayout w:type="fixed"/>
        <w:tblCellMar>
          <w:top w:w="9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506"/>
        <w:gridCol w:w="610"/>
        <w:gridCol w:w="3390"/>
      </w:tblGrid>
      <w:tr w:rsidR="00EF4405" w14:paraId="0196E090" w14:textId="77777777">
        <w:tc>
          <w:tcPr>
            <w:tcW w:w="6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E0CD6" w14:textId="77777777" w:rsidR="00EF4405" w:rsidRDefault="00000000">
            <w:pPr>
              <w:pStyle w:val="documentname"/>
              <w:rPr>
                <w:rStyle w:val="documentleft-box"/>
                <w:color w:val="000000"/>
              </w:rPr>
            </w:pPr>
            <w:r>
              <w:rPr>
                <w:rStyle w:val="span"/>
                <w:color w:val="000000"/>
              </w:rPr>
              <w:t>Dany</w:t>
            </w:r>
            <w:r>
              <w:rPr>
                <w:rStyle w:val="documentleft-box"/>
                <w:color w:val="000000"/>
              </w:rPr>
              <w:t xml:space="preserve"> </w:t>
            </w:r>
            <w:r>
              <w:rPr>
                <w:rStyle w:val="span"/>
                <w:color w:val="000000"/>
              </w:rPr>
              <w:t>Lamarre</w:t>
            </w:r>
          </w:p>
          <w:p w14:paraId="71EF4255" w14:textId="77777777" w:rsidR="00EF4405" w:rsidRDefault="00000000">
            <w:pPr>
              <w:pStyle w:val="bottomlowborder"/>
              <w:spacing w:after="500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02D0B9DC" w14:textId="77777777" w:rsidR="00EF4405" w:rsidRDefault="00000000">
            <w:pPr>
              <w:pStyle w:val="topborder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1C76CD85" w14:textId="77777777" w:rsidR="00EF4405" w:rsidRDefault="00000000">
            <w:pPr>
              <w:pStyle w:val="toppadding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 </w:t>
            </w:r>
          </w:p>
          <w:p w14:paraId="14B71B52" w14:textId="103F3DE9" w:rsidR="00EF4405" w:rsidRDefault="00000000">
            <w:pPr>
              <w:pStyle w:val="documentheading"/>
              <w:rPr>
                <w:rStyle w:val="documentleft-box"/>
                <w:color w:val="000000"/>
              </w:rPr>
            </w:pPr>
            <w:r>
              <w:rPr>
                <w:rStyle w:val="documentsectiontitle"/>
                <w:color w:val="000000"/>
                <w:highlight w:val="white"/>
              </w:rPr>
              <w:t>Profil </w:t>
            </w:r>
            <w:r w:rsidR="002D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13DD3B3" wp14:editId="590AD94D">
                      <wp:simplePos x="0" y="0"/>
                      <wp:positionH relativeFrom="column">
                        <wp:posOffset>0</wp:posOffset>
                      </wp:positionH>
                      <wp:positionV relativeFrom="line">
                        <wp:posOffset>28575</wp:posOffset>
                      </wp:positionV>
                      <wp:extent cx="4131310" cy="133350"/>
                      <wp:effectExtent l="0" t="0" r="0" b="3810"/>
                      <wp:wrapNone/>
                      <wp:docPr id="197583642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131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FE6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31F6C" id="Rectangle 11" o:spid="_x0000_s1026" style="position:absolute;margin-left:0;margin-top:2.25pt;width:325.3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" fillcolor="#dfe6eb" stroked="f">
                      <w10:wrap anchory="line"/>
                    </v:rect>
                  </w:pict>
                </mc:Fallback>
              </mc:AlternateContent>
            </w:r>
          </w:p>
          <w:p w14:paraId="4F9FE584" w14:textId="3E23020E" w:rsidR="00EF4405" w:rsidRDefault="00000000">
            <w:pPr>
              <w:pStyle w:val="divdocumentulli"/>
              <w:numPr>
                <w:ilvl w:val="0"/>
                <w:numId w:val="1"/>
              </w:numPr>
              <w:pBdr>
                <w:top w:val="none" w:sz="0" w:space="5" w:color="auto"/>
              </w:pBdr>
              <w:spacing w:line="300" w:lineRule="atLeast"/>
              <w:ind w:left="200" w:hanging="192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De par mon expérience industrielle et en construction, ma pratique sur le terrain m'a apporté un grand bagage humain faisant de moi un travailleur déterminé, respectueux et minutieux. Je cherche </w:t>
            </w:r>
            <w:r w:rsidR="002D54FD"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à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apporter mes compétences et mon engagement dans un environnement dynamique et en évolution.</w:t>
            </w:r>
          </w:p>
          <w:p w14:paraId="4434D2CB" w14:textId="77777777" w:rsidR="00EF4405" w:rsidRDefault="00000000">
            <w:pPr>
              <w:pStyle w:val="bottomlowborder"/>
              <w:spacing w:after="500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3987876B" w14:textId="77777777" w:rsidR="00EF4405" w:rsidRDefault="00000000">
            <w:pPr>
              <w:pStyle w:val="topborder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1F62ED43" w14:textId="77777777" w:rsidR="00EF4405" w:rsidRDefault="00000000">
            <w:pPr>
              <w:pStyle w:val="toppadding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 </w:t>
            </w:r>
          </w:p>
          <w:p w14:paraId="3134F191" w14:textId="11996519" w:rsidR="00EF4405" w:rsidRDefault="00000000">
            <w:pPr>
              <w:pStyle w:val="documentheading"/>
              <w:rPr>
                <w:rStyle w:val="documentleft-box"/>
                <w:color w:val="000000"/>
              </w:rPr>
            </w:pPr>
            <w:r>
              <w:rPr>
                <w:rStyle w:val="documentsectiontitle"/>
                <w:color w:val="000000"/>
                <w:highlight w:val="white"/>
              </w:rPr>
              <w:t>Expérience </w:t>
            </w:r>
            <w:r w:rsidR="002D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BEF61D7" wp14:editId="62A5E6F0">
                      <wp:simplePos x="0" y="0"/>
                      <wp:positionH relativeFrom="column">
                        <wp:posOffset>0</wp:posOffset>
                      </wp:positionH>
                      <wp:positionV relativeFrom="line">
                        <wp:posOffset>28575</wp:posOffset>
                      </wp:positionV>
                      <wp:extent cx="4131310" cy="133350"/>
                      <wp:effectExtent l="0" t="0" r="0" b="3810"/>
                      <wp:wrapNone/>
                      <wp:docPr id="124220057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131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FE6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D7BB6" id="Rectangle 2" o:spid="_x0000_s1026" style="position:absolute;margin-left:0;margin-top:2.25pt;width:325.3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" fillcolor="#dfe6eb" stroked="f">
                      <w10:wrap anchory="line"/>
                    </v:rect>
                  </w:pict>
                </mc:Fallback>
              </mc:AlternateContent>
            </w:r>
          </w:p>
          <w:p w14:paraId="5724136D" w14:textId="481908F9" w:rsidR="00EF4405" w:rsidRDefault="00000000">
            <w:pPr>
              <w:pStyle w:val="documentpaddedline"/>
              <w:pBdr>
                <w:top w:val="none" w:sz="0" w:space="5" w:color="auto"/>
              </w:pBdr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txtBold"/>
                <w:color w:val="000000"/>
                <w:sz w:val="20"/>
                <w:szCs w:val="20"/>
              </w:rPr>
              <w:t>Charpentier-menuisier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,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Fira Sans Medium" w:eastAsia="Fira Sans Medium" w:hAnsi="Fira Sans Medium" w:cs="Fira Sans Medium"/>
                <w:color w:val="000000"/>
                <w:sz w:val="20"/>
                <w:szCs w:val="20"/>
              </w:rPr>
              <w:t>04/2021 - Actuel</w:t>
            </w:r>
            <w:r w:rsidR="002D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3989552A" wp14:editId="6CD1CFAD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101600</wp:posOffset>
                      </wp:positionV>
                      <wp:extent cx="184785" cy="203200"/>
                      <wp:effectExtent l="0" t="0" r="0" b="0"/>
                      <wp:wrapSquare wrapText="bothSides"/>
                      <wp:docPr id="7895684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587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45248D" w14:textId="77777777" w:rsidR="00EF4405" w:rsidRDefault="00000000">
                                  <w:pPr>
                                    <w:spacing w:line="240" w:lineRule="exact"/>
                                    <w:ind w:left="120" w:right="120"/>
                                  </w:pPr>
                                  <w:r>
                                    <w:rPr>
                                      <w:rStyle w:val="documentjobdate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25400" rIns="0" bIns="2540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955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6.65pt;margin-top:8pt;width:14.55pt;height:16pt;z-index:251660288;visibility:visible;mso-wrap-style:non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" o:allowoverlap="f" fillcolor="#275879" stroked="f">
                      <v:textbox style="mso-fit-shape-to-text:t" inset="0,2pt,0,2pt">
                        <w:txbxContent>
                          <w:p w14:paraId="2445248D" w14:textId="77777777" w:rsidR="00EF4405" w:rsidRDefault="00000000">
                            <w:pPr>
                              <w:spacing w:line="240" w:lineRule="exact"/>
                              <w:ind w:left="120" w:right="120"/>
                            </w:pPr>
                            <w:r>
                              <w:rPr>
                                <w:rStyle w:val="documentjobdate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0A2EF1" w14:textId="77777777" w:rsidR="00EF4405" w:rsidRDefault="00000000">
            <w:pPr>
              <w:pStyle w:val="documentpaddedline"/>
              <w:spacing w:line="30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cumentcompanyname"/>
                <w:color w:val="000000"/>
                <w:sz w:val="20"/>
                <w:szCs w:val="20"/>
              </w:rPr>
              <w:t>Constructions Renaud et Vigneau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jobcity"/>
                <w:color w:val="000000"/>
                <w:sz w:val="20"/>
                <w:szCs w:val="20"/>
              </w:rPr>
              <w:t>Îles-de-la Madeleine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ocumentjobstate"/>
                <w:color w:val="000000"/>
                <w:sz w:val="20"/>
                <w:szCs w:val="20"/>
              </w:rPr>
              <w:t>Québec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contract"/>
                <w:color w:val="000000"/>
                <w:sz w:val="20"/>
                <w:szCs w:val="20"/>
              </w:rPr>
              <w:t>Emploi permanent</w:t>
            </w:r>
          </w:p>
          <w:p w14:paraId="07B78E13" w14:textId="77777777" w:rsidR="00EF4405" w:rsidRDefault="00000000">
            <w:pPr>
              <w:pStyle w:val="divdocumentulli"/>
              <w:numPr>
                <w:ilvl w:val="0"/>
                <w:numId w:val="2"/>
              </w:numPr>
              <w:spacing w:before="60"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Fabrication et assemblage de charpentes en bois</w:t>
            </w:r>
          </w:p>
          <w:p w14:paraId="27D21D0F" w14:textId="77777777" w:rsidR="00EF4405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Installation de toitures</w:t>
            </w:r>
          </w:p>
          <w:p w14:paraId="42B19E18" w14:textId="77777777" w:rsidR="00EF4405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Installation de planchers</w:t>
            </w:r>
          </w:p>
          <w:p w14:paraId="330AC9CC" w14:textId="77777777" w:rsidR="00EF4405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Pose de portes et de fenêtres</w:t>
            </w:r>
          </w:p>
          <w:p w14:paraId="3FEC7119" w14:textId="77777777" w:rsidR="00EF4405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Pose de revêtements extérieurs (bardeaux de cèdre, fibro-ciment, canexel)</w:t>
            </w:r>
          </w:p>
          <w:p w14:paraId="6CBBABB0" w14:textId="77777777" w:rsidR="00EF4405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Démolition, cassage de béton et fabrication de coffrages</w:t>
            </w:r>
          </w:p>
          <w:p w14:paraId="76B67672" w14:textId="77777777" w:rsidR="00EF4405" w:rsidRDefault="00EF4405">
            <w:pPr>
              <w:pStyle w:val="p"/>
              <w:spacing w:line="300" w:lineRule="atLeast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</w:p>
          <w:p w14:paraId="50EAE8D3" w14:textId="3607CF0A" w:rsidR="00EF4405" w:rsidRDefault="00000000">
            <w:pPr>
              <w:pStyle w:val="documentpaddedline"/>
              <w:pBdr>
                <w:top w:val="none" w:sz="0" w:space="10" w:color="auto"/>
              </w:pBdr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txtBold"/>
                <w:color w:val="000000"/>
                <w:sz w:val="20"/>
                <w:szCs w:val="20"/>
              </w:rPr>
              <w:t xml:space="preserve">Mécanicien industriel, usine de bouletage 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,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Fira Sans Medium" w:eastAsia="Fira Sans Medium" w:hAnsi="Fira Sans Medium" w:cs="Fira Sans Medium"/>
                <w:color w:val="000000"/>
                <w:sz w:val="20"/>
                <w:szCs w:val="20"/>
              </w:rPr>
              <w:t>06/2010 - 01/2022</w:t>
            </w:r>
            <w:r w:rsidR="002D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649500DA" wp14:editId="6AE6DF0C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101600</wp:posOffset>
                      </wp:positionV>
                      <wp:extent cx="184785" cy="203200"/>
                      <wp:effectExtent l="0" t="3175" r="0" b="3175"/>
                      <wp:wrapSquare wrapText="bothSides"/>
                      <wp:docPr id="117902864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587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5063F6" w14:textId="77777777" w:rsidR="00EF4405" w:rsidRDefault="00000000">
                                  <w:pPr>
                                    <w:spacing w:line="240" w:lineRule="exact"/>
                                    <w:ind w:left="120" w:right="120"/>
                                  </w:pPr>
                                  <w:r>
                                    <w:rPr>
                                      <w:rStyle w:val="documentjobdate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25400" rIns="0" bIns="2540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500DA" id="Text Box 4" o:spid="_x0000_s1027" type="#_x0000_t202" style="position:absolute;margin-left:-36.65pt;margin-top:8pt;width:14.55pt;height:16pt;z-index:251661312;visibility:visible;mso-wrap-style:non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" o:allowoverlap="f" fillcolor="#275879" stroked="f">
                      <v:textbox style="mso-fit-shape-to-text:t" inset="0,2pt,0,2pt">
                        <w:txbxContent>
                          <w:p w14:paraId="615063F6" w14:textId="77777777" w:rsidR="00EF4405" w:rsidRDefault="00000000">
                            <w:pPr>
                              <w:spacing w:line="240" w:lineRule="exact"/>
                              <w:ind w:left="120" w:right="120"/>
                            </w:pPr>
                            <w:r>
                              <w:rPr>
                                <w:rStyle w:val="documentjobdate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EF2D8C4" w14:textId="77777777" w:rsidR="00EF4405" w:rsidRDefault="00000000">
            <w:pPr>
              <w:pStyle w:val="documentpaddedline"/>
              <w:spacing w:line="30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cumentcompanyname"/>
                <w:color w:val="000000"/>
                <w:sz w:val="20"/>
                <w:szCs w:val="20"/>
              </w:rPr>
              <w:t>Arcelor Mittal Mines Canada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jobcity"/>
                <w:color w:val="000000"/>
                <w:sz w:val="20"/>
                <w:szCs w:val="20"/>
              </w:rPr>
              <w:t>Port-Cartier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ocumentjobstate"/>
                <w:color w:val="000000"/>
                <w:sz w:val="20"/>
                <w:szCs w:val="20"/>
              </w:rPr>
              <w:t>QC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contract"/>
                <w:color w:val="000000"/>
                <w:sz w:val="20"/>
                <w:szCs w:val="20"/>
              </w:rPr>
              <w:t xml:space="preserve">Emploi permanent </w:t>
            </w:r>
          </w:p>
          <w:p w14:paraId="2572C98C" w14:textId="77777777" w:rsidR="00EF4405" w:rsidRDefault="00000000">
            <w:pPr>
              <w:pStyle w:val="divdocumentulli"/>
              <w:numPr>
                <w:ilvl w:val="0"/>
                <w:numId w:val="3"/>
              </w:numPr>
              <w:spacing w:before="60"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Controle visiuel et auditive du fonctionnement des équipement de production</w:t>
            </w:r>
          </w:p>
          <w:p w14:paraId="3FAABA61" w14:textId="77777777" w:rsidR="00EF4405" w:rsidRDefault="0000000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Taches journalieres; Lubrification,graissage,controle des niveau d'huile...</w:t>
            </w:r>
          </w:p>
          <w:p w14:paraId="13BCEFC3" w14:textId="77777777" w:rsidR="00EF4405" w:rsidRDefault="0000000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Remplacement et réglage des pièces mécaniques usées ou endommagées.</w:t>
            </w:r>
          </w:p>
          <w:p w14:paraId="5246BB1E" w14:textId="77777777" w:rsidR="00EF4405" w:rsidRDefault="0000000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Réalisation d'opérations de montage, démontage et ajustement de composants mécaniques divers.</w:t>
            </w:r>
          </w:p>
          <w:p w14:paraId="7E855F56" w14:textId="77777777" w:rsidR="00EF4405" w:rsidRDefault="0000000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Réalisation de diagnostics et dépannages sur les équipements industriels.</w:t>
            </w:r>
          </w:p>
          <w:p w14:paraId="5DA76698" w14:textId="77777777" w:rsidR="00EF4405" w:rsidRDefault="0000000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Respect scrupuleux des consignes de sécurité ainsi que du port des équipements individuels obligatoires.</w:t>
            </w:r>
          </w:p>
          <w:p w14:paraId="7A17B4E6" w14:textId="77777777" w:rsidR="00EF4405" w:rsidRDefault="00000000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Collaboration interne avec une équipe de construction afin d'effectuer le changement d'une couronne de broyeur.</w:t>
            </w:r>
          </w:p>
          <w:p w14:paraId="7A83DA08" w14:textId="7EF85184" w:rsidR="00EF4405" w:rsidRDefault="00000000">
            <w:pPr>
              <w:pStyle w:val="documentpaddedline"/>
              <w:pBdr>
                <w:top w:val="none" w:sz="0" w:space="10" w:color="auto"/>
              </w:pBdr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txtBold"/>
                <w:color w:val="000000"/>
                <w:sz w:val="20"/>
                <w:szCs w:val="20"/>
              </w:rPr>
              <w:t>Mécanicien industriel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,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Fira Sans Medium" w:eastAsia="Fira Sans Medium" w:hAnsi="Fira Sans Medium" w:cs="Fira Sans Medium"/>
                <w:color w:val="000000"/>
                <w:sz w:val="20"/>
                <w:szCs w:val="20"/>
              </w:rPr>
              <w:t>06/2000 - 08/2010</w:t>
            </w:r>
            <w:r w:rsidR="002D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434E87CF" wp14:editId="7C590A98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101600</wp:posOffset>
                      </wp:positionV>
                      <wp:extent cx="184785" cy="203200"/>
                      <wp:effectExtent l="0" t="0" r="0" b="0"/>
                      <wp:wrapSquare wrapText="bothSides"/>
                      <wp:docPr id="194326599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587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604EF7" w14:textId="77777777" w:rsidR="00EF4405" w:rsidRDefault="00000000">
                                  <w:pPr>
                                    <w:spacing w:line="240" w:lineRule="exact"/>
                                    <w:ind w:left="120" w:right="120"/>
                                  </w:pPr>
                                  <w:r>
                                    <w:rPr>
                                      <w:rStyle w:val="documentjobdate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25400" rIns="0" bIns="2540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E87CF" id="Text Box 5" o:spid="_x0000_s1028" type="#_x0000_t202" style="position:absolute;margin-left:-36.65pt;margin-top:8pt;width:14.55pt;height:16pt;z-index:251662336;visibility:visible;mso-wrap-style:non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" o:allowoverlap="f" fillcolor="#275879" stroked="f">
                      <v:textbox style="mso-fit-shape-to-text:t" inset="0,2pt,0,2pt">
                        <w:txbxContent>
                          <w:p w14:paraId="7C604EF7" w14:textId="77777777" w:rsidR="00EF4405" w:rsidRDefault="00000000">
                            <w:pPr>
                              <w:spacing w:line="240" w:lineRule="exact"/>
                              <w:ind w:left="120" w:right="120"/>
                            </w:pPr>
                            <w:r>
                              <w:rPr>
                                <w:rStyle w:val="documentjobdate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505620" w14:textId="77777777" w:rsidR="00EF4405" w:rsidRDefault="00000000">
            <w:pPr>
              <w:pStyle w:val="documentpaddedline"/>
              <w:spacing w:line="30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cumentcompanyname"/>
                <w:color w:val="000000"/>
                <w:sz w:val="20"/>
                <w:szCs w:val="20"/>
              </w:rPr>
              <w:t>Arcelor Mittal Mines Canada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jobcity"/>
                <w:color w:val="000000"/>
                <w:sz w:val="20"/>
                <w:szCs w:val="20"/>
              </w:rPr>
              <w:t>Fermont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contract"/>
                <w:color w:val="000000"/>
                <w:sz w:val="20"/>
                <w:szCs w:val="20"/>
              </w:rPr>
              <w:t>Emploi permanent</w:t>
            </w:r>
          </w:p>
          <w:p w14:paraId="3804CEC9" w14:textId="77777777" w:rsidR="00EF4405" w:rsidRDefault="00000000">
            <w:pPr>
              <w:pStyle w:val="divdocumentulli"/>
              <w:numPr>
                <w:ilvl w:val="0"/>
                <w:numId w:val="4"/>
              </w:numPr>
              <w:spacing w:before="60"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Controle visiuel et auditive du fonctionnement des équipement de production</w:t>
            </w:r>
          </w:p>
          <w:p w14:paraId="2B7DC199" w14:textId="77777777" w:rsidR="00EF4405" w:rsidRDefault="0000000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Taches journalieres; Lubrification,graissage,controle des niveau d'huile...</w:t>
            </w:r>
          </w:p>
          <w:p w14:paraId="1278D67D" w14:textId="77777777" w:rsidR="00EF4405" w:rsidRDefault="0000000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lastRenderedPageBreak/>
              <w:t>Entretien mécanique au concasseur et au concentrateur</w:t>
            </w:r>
          </w:p>
          <w:p w14:paraId="40C92CF6" w14:textId="77777777" w:rsidR="00EF4405" w:rsidRDefault="0000000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Inspection/réparation de compresseurs et de systèmes de pompes</w:t>
            </w:r>
          </w:p>
          <w:p w14:paraId="00CEB203" w14:textId="77777777" w:rsidR="00EF4405" w:rsidRDefault="0000000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Collaboration avec une équipe spéciale pour la réparation des convoyeurs à câbles d'acier</w:t>
            </w:r>
          </w:p>
          <w:p w14:paraId="148FCBFF" w14:textId="77777777" w:rsidR="00EF4405" w:rsidRDefault="0000000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Responsable au chargement et à l'inspection des trains de transport pour le minerai</w:t>
            </w:r>
          </w:p>
          <w:p w14:paraId="6B91C43C" w14:textId="77777777" w:rsidR="00EF4405" w:rsidRDefault="00000000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00" w:hanging="192"/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Céduleur/planificateur mécanique au concentrateur</w:t>
            </w:r>
          </w:p>
          <w:p w14:paraId="52222BE4" w14:textId="77777777" w:rsidR="00EF4405" w:rsidRDefault="00000000">
            <w:pPr>
              <w:pStyle w:val="bottomlowborder"/>
              <w:spacing w:after="500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03FAB641" w14:textId="77777777" w:rsidR="00EF4405" w:rsidRDefault="00000000">
            <w:pPr>
              <w:pStyle w:val="topborder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442E88B8" w14:textId="77777777" w:rsidR="00EF4405" w:rsidRDefault="00000000">
            <w:pPr>
              <w:pStyle w:val="toppadding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 </w:t>
            </w:r>
          </w:p>
          <w:p w14:paraId="483FE205" w14:textId="6AC9DEC5" w:rsidR="00EF4405" w:rsidRDefault="00000000">
            <w:pPr>
              <w:pStyle w:val="documentheading"/>
              <w:rPr>
                <w:rStyle w:val="documentleft-box"/>
                <w:color w:val="000000"/>
              </w:rPr>
            </w:pPr>
            <w:r>
              <w:rPr>
                <w:rStyle w:val="documentsectiontitle"/>
                <w:color w:val="000000"/>
                <w:highlight w:val="white"/>
              </w:rPr>
              <w:t>Formation </w:t>
            </w:r>
            <w:r w:rsidR="002D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6BCD728" wp14:editId="2CF5BFBF">
                      <wp:simplePos x="0" y="0"/>
                      <wp:positionH relativeFrom="column">
                        <wp:posOffset>0</wp:posOffset>
                      </wp:positionH>
                      <wp:positionV relativeFrom="line">
                        <wp:posOffset>28575</wp:posOffset>
                      </wp:positionV>
                      <wp:extent cx="4131310" cy="133350"/>
                      <wp:effectExtent l="0" t="0" r="0" b="635"/>
                      <wp:wrapNone/>
                      <wp:docPr id="163487479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131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FE6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6A9E8" id="Rectangle 6" o:spid="_x0000_s1026" style="position:absolute;margin-left:0;margin-top:2.25pt;width:325.3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" fillcolor="#dfe6eb" stroked="f">
                      <w10:wrap anchory="line"/>
                    </v:rect>
                  </w:pict>
                </mc:Fallback>
              </mc:AlternateContent>
            </w:r>
          </w:p>
          <w:p w14:paraId="55CEB83A" w14:textId="77777777" w:rsidR="00EF4405" w:rsidRDefault="00000000">
            <w:pPr>
              <w:pStyle w:val="documenteducationparagraphspacing"/>
              <w:spacing w:line="100" w:lineRule="exact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767E5DD0" w14:textId="77777777" w:rsidR="00EF4405" w:rsidRDefault="00000000">
            <w:pPr>
              <w:pStyle w:val="documentpaddedline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degree"/>
                <w:color w:val="000000"/>
                <w:sz w:val="20"/>
                <w:szCs w:val="20"/>
              </w:rPr>
              <w:t xml:space="preserve">Attestation d'études professionnelles 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,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programline"/>
                <w:color w:val="000000"/>
                <w:sz w:val="20"/>
                <w:szCs w:val="20"/>
              </w:rPr>
              <w:t>Charpenterie-menuiserie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,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jobdates"/>
                <w:color w:val="000000"/>
                <w:sz w:val="20"/>
                <w:szCs w:val="20"/>
              </w:rPr>
              <w:t>01/2024</w:t>
            </w:r>
            <w:r>
              <w:rPr>
                <w:rStyle w:val="span"/>
                <w:rFonts w:ascii="Fira Sans Medium" w:eastAsia="Fira Sans Medium" w:hAnsi="Fira Sans Medium" w:cs="Fira Sans Medium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color w:val="000000"/>
                <w:sz w:val="20"/>
                <w:szCs w:val="20"/>
              </w:rPr>
              <w:t xml:space="preserve">06/2024 </w:t>
            </w:r>
          </w:p>
          <w:p w14:paraId="68E1DF1C" w14:textId="77777777" w:rsidR="00EF4405" w:rsidRDefault="00000000">
            <w:pPr>
              <w:pStyle w:val="documentpaddedline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companyname"/>
                <w:color w:val="000000"/>
                <w:sz w:val="20"/>
                <w:szCs w:val="20"/>
              </w:rPr>
              <w:t xml:space="preserve">Centre de formation professionnelle des adultes 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-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educationjobcity"/>
                <w:color w:val="000000"/>
                <w:sz w:val="20"/>
                <w:szCs w:val="20"/>
              </w:rPr>
              <w:t>Îles-de-la Madeleine, Québec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</w:p>
          <w:p w14:paraId="3C391A67" w14:textId="77777777" w:rsidR="00EF4405" w:rsidRDefault="00000000">
            <w:pPr>
              <w:pStyle w:val="documenteducationparagraphspacing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75B6A41A" w14:textId="77777777" w:rsidR="00EF4405" w:rsidRDefault="00000000">
            <w:pPr>
              <w:pStyle w:val="documentpaddedline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degree"/>
                <w:color w:val="000000"/>
                <w:sz w:val="20"/>
                <w:szCs w:val="20"/>
              </w:rPr>
              <w:t>Attestation de spécialisation professionnelle ASP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,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programline"/>
                <w:color w:val="000000"/>
                <w:sz w:val="20"/>
                <w:szCs w:val="20"/>
              </w:rPr>
              <w:t>Construction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,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jobdates"/>
                <w:color w:val="000000"/>
                <w:sz w:val="20"/>
                <w:szCs w:val="20"/>
              </w:rPr>
              <w:t>06/2000</w:t>
            </w:r>
            <w:r>
              <w:rPr>
                <w:rStyle w:val="span"/>
                <w:rFonts w:ascii="Fira Sans Medium" w:eastAsia="Fira Sans Medium" w:hAnsi="Fira Sans Medium" w:cs="Fira Sans Medium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color w:val="000000"/>
                <w:sz w:val="20"/>
                <w:szCs w:val="20"/>
              </w:rPr>
              <w:t xml:space="preserve">06/2000 </w:t>
            </w:r>
          </w:p>
          <w:p w14:paraId="7AC26C9B" w14:textId="77777777" w:rsidR="00EF4405" w:rsidRDefault="00000000">
            <w:pPr>
              <w:pStyle w:val="documentpaddedline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companyname"/>
                <w:color w:val="000000"/>
                <w:sz w:val="20"/>
                <w:szCs w:val="20"/>
              </w:rPr>
              <w:t>Polyvalente Manikoutai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-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educationjobcity"/>
                <w:color w:val="000000"/>
                <w:sz w:val="20"/>
                <w:szCs w:val="20"/>
              </w:rPr>
              <w:t>Sept-Îles, QC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</w:p>
          <w:p w14:paraId="0FCD7D8F" w14:textId="77777777" w:rsidR="00EF4405" w:rsidRDefault="00000000">
            <w:pPr>
              <w:pStyle w:val="documenteducationparagraphspacing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5956852E" w14:textId="77777777" w:rsidR="00EF4405" w:rsidRDefault="00000000">
            <w:pPr>
              <w:pStyle w:val="documentpaddedline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degree"/>
                <w:color w:val="000000"/>
                <w:sz w:val="20"/>
                <w:szCs w:val="20"/>
              </w:rPr>
              <w:t xml:space="preserve">Diplôme d'études professionnelles 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,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programline"/>
                <w:color w:val="000000"/>
                <w:sz w:val="20"/>
                <w:szCs w:val="20"/>
              </w:rPr>
              <w:t>Mécanique industrielle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,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jobdates"/>
                <w:color w:val="000000"/>
                <w:sz w:val="20"/>
                <w:szCs w:val="20"/>
              </w:rPr>
              <w:t>09/1998</w:t>
            </w:r>
            <w:r>
              <w:rPr>
                <w:rStyle w:val="span"/>
                <w:rFonts w:ascii="Fira Sans Medium" w:eastAsia="Fira Sans Medium" w:hAnsi="Fira Sans Medium" w:cs="Fira Sans Medium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color w:val="000000"/>
                <w:sz w:val="20"/>
                <w:szCs w:val="20"/>
              </w:rPr>
              <w:t xml:space="preserve">06/2000 </w:t>
            </w:r>
          </w:p>
          <w:p w14:paraId="67401252" w14:textId="77777777" w:rsidR="00EF4405" w:rsidRDefault="00000000">
            <w:pPr>
              <w:pStyle w:val="documentpaddedline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companyname"/>
                <w:color w:val="000000"/>
                <w:sz w:val="20"/>
                <w:szCs w:val="20"/>
              </w:rPr>
              <w:t>Polyvalente Manikoutai</w:t>
            </w: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-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educationjobcity"/>
                <w:color w:val="000000"/>
                <w:sz w:val="20"/>
                <w:szCs w:val="20"/>
              </w:rPr>
              <w:t>Sept-Îles</w:t>
            </w: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</w:p>
          <w:p w14:paraId="200BC11D" w14:textId="77777777" w:rsidR="00EF4405" w:rsidRDefault="00000000">
            <w:pPr>
              <w:pStyle w:val="bottomlowborder"/>
              <w:spacing w:after="500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7DFC2988" w14:textId="77777777" w:rsidR="00EF4405" w:rsidRDefault="00000000">
            <w:pPr>
              <w:pStyle w:val="topborder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4DD248DB" w14:textId="77777777" w:rsidR="00EF4405" w:rsidRDefault="00000000">
            <w:pPr>
              <w:pStyle w:val="toppadding"/>
              <w:spacing w:line="300" w:lineRule="atLeast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 </w:t>
            </w:r>
          </w:p>
          <w:p w14:paraId="1741DC8B" w14:textId="30BE5A87" w:rsidR="00EF4405" w:rsidRDefault="00000000">
            <w:pPr>
              <w:pStyle w:val="documentheading"/>
              <w:rPr>
                <w:rStyle w:val="documentleft-box"/>
                <w:color w:val="000000"/>
              </w:rPr>
            </w:pPr>
            <w:r>
              <w:rPr>
                <w:rStyle w:val="documentsectiontitle"/>
                <w:color w:val="000000"/>
                <w:highlight w:val="white"/>
              </w:rPr>
              <w:t>Centres d'intérêt </w:t>
            </w:r>
            <w:r w:rsidR="002D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596F3E6" wp14:editId="7A1C74EB">
                      <wp:simplePos x="0" y="0"/>
                      <wp:positionH relativeFrom="column">
                        <wp:posOffset>0</wp:posOffset>
                      </wp:positionH>
                      <wp:positionV relativeFrom="line">
                        <wp:posOffset>28575</wp:posOffset>
                      </wp:positionV>
                      <wp:extent cx="4131310" cy="133350"/>
                      <wp:effectExtent l="0" t="0" r="0" b="635"/>
                      <wp:wrapNone/>
                      <wp:docPr id="12699058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131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FE6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9AB05" id="Rectangle 7" o:spid="_x0000_s1026" style="position:absolute;margin-left:0;margin-top:2.25pt;width:325.3pt;height:1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" fillcolor="#dfe6eb" stroked="f">
                      <w10:wrap anchory="line"/>
                    </v:rect>
                  </w:pict>
                </mc:Fallback>
              </mc:AlternateContent>
            </w:r>
          </w:p>
          <w:p w14:paraId="54B671F3" w14:textId="77777777" w:rsidR="00EF4405" w:rsidRDefault="00000000">
            <w:pPr>
              <w:pStyle w:val="divdocumentulli"/>
              <w:numPr>
                <w:ilvl w:val="0"/>
                <w:numId w:val="5"/>
              </w:numPr>
              <w:pBdr>
                <w:top w:val="none" w:sz="0" w:space="5" w:color="auto"/>
              </w:pBdr>
              <w:spacing w:line="300" w:lineRule="atLeast"/>
              <w:ind w:left="200" w:hanging="192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Passion pour le Kite Surf</w:t>
            </w:r>
          </w:p>
          <w:p w14:paraId="763E4C9E" w14:textId="77777777" w:rsidR="00EF4405" w:rsidRDefault="00000000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00" w:hanging="192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Velo de montagne</w:t>
            </w:r>
          </w:p>
          <w:p w14:paraId="4F0E4554" w14:textId="77777777" w:rsidR="00EF4405" w:rsidRDefault="00000000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00" w:hanging="192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Ski Alpin</w:t>
            </w:r>
          </w:p>
          <w:p w14:paraId="71869223" w14:textId="77777777" w:rsidR="00EF4405" w:rsidRDefault="00000000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00" w:hanging="192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Camping/plein air</w:t>
            </w:r>
          </w:p>
          <w:p w14:paraId="52A134C3" w14:textId="77777777" w:rsidR="00EF4405" w:rsidRDefault="00000000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00" w:hanging="192"/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Voyages</w:t>
            </w:r>
          </w:p>
          <w:p w14:paraId="0D71F3FC" w14:textId="77777777" w:rsidR="00EF4405" w:rsidRDefault="00000000">
            <w:pPr>
              <w:pStyle w:val="bottomlowborder"/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color w:val="000000"/>
              </w:rPr>
              <w:t> </w:t>
            </w:r>
          </w:p>
        </w:tc>
        <w:tc>
          <w:tcPr>
            <w:tcW w:w="6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9C789" w14:textId="77777777" w:rsidR="00EF4405" w:rsidRDefault="00EF4405">
            <w:pPr>
              <w:pStyle w:val="leftboxrightpaddingcellParagraph"/>
              <w:spacing w:line="300" w:lineRule="atLeast"/>
              <w:textAlignment w:val="auto"/>
              <w:rPr>
                <w:rStyle w:val="leftboxrightpaddingcell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320" w:type="dxa"/>
              <w:left w:w="0" w:type="dxa"/>
              <w:bottom w:w="400" w:type="dxa"/>
              <w:right w:w="0" w:type="dxa"/>
            </w:tcMar>
            <w:hideMark/>
          </w:tcPr>
          <w:p w14:paraId="7758CD6D" w14:textId="77777777" w:rsidR="00EF4405" w:rsidRDefault="00EF4405">
            <w:pPr>
              <w:pStyle w:val="documentprflPicfield"/>
              <w:spacing w:after="500" w:line="300" w:lineRule="atLeast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336"/>
                <w:szCs w:val="20"/>
              </w:rPr>
            </w:pPr>
          </w:p>
          <w:p w14:paraId="24CDB5B3" w14:textId="77777777" w:rsidR="00EF4405" w:rsidRDefault="00EF4405">
            <w:pPr>
              <w:pStyle w:val="documentright-boxSECTIONCNTC"/>
              <w:spacing w:before="500" w:line="300" w:lineRule="exact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</w:p>
          <w:p w14:paraId="02C06B79" w14:textId="77777777" w:rsidR="00EF4405" w:rsidRDefault="00000000">
            <w:pPr>
              <w:pStyle w:val="toppadding"/>
              <w:spacing w:before="500" w:line="300" w:lineRule="atLeast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 </w:t>
            </w:r>
          </w:p>
          <w:p w14:paraId="2AE7B376" w14:textId="761491FF" w:rsidR="00EF4405" w:rsidRDefault="00000000">
            <w:pPr>
              <w:pStyle w:val="documentheading"/>
              <w:rPr>
                <w:rStyle w:val="documentright-box"/>
                <w:color w:val="000000"/>
              </w:rPr>
            </w:pPr>
            <w:r>
              <w:rPr>
                <w:rStyle w:val="documentsectiontitle"/>
                <w:color w:val="000000"/>
                <w:highlight w:val="white"/>
              </w:rPr>
              <w:t>Coordonnées </w:t>
            </w:r>
            <w:r w:rsidR="002D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B177448" wp14:editId="699E3999">
                      <wp:simplePos x="0" y="0"/>
                      <wp:positionH relativeFrom="column">
                        <wp:posOffset>0</wp:posOffset>
                      </wp:positionH>
                      <wp:positionV relativeFrom="line">
                        <wp:posOffset>28575</wp:posOffset>
                      </wp:positionV>
                      <wp:extent cx="2152650" cy="133350"/>
                      <wp:effectExtent l="635" t="0" r="0" b="0"/>
                      <wp:wrapNone/>
                      <wp:docPr id="14465844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FE6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0BA16" id="Rectangle 8" o:spid="_x0000_s1026" style="position:absolute;margin-left:0;margin-top:2.25pt;width:169.5pt;height:1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" fillcolor="#dfe6eb" stroked="f">
                      <w10:wrap anchory="line"/>
                    </v:rect>
                  </w:pict>
                </mc:Fallback>
              </mc:AlternateContent>
            </w:r>
          </w:p>
          <w:tbl>
            <w:tblPr>
              <w:tblStyle w:val="documentleft-boxaddress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3110"/>
            </w:tblGrid>
            <w:tr w:rsidR="00EF4405" w14:paraId="75B9DF6D" w14:textId="77777777">
              <w:trPr>
                <w:trHeight w:val="300"/>
              </w:trPr>
              <w:tc>
                <w:tcPr>
                  <w:tcW w:w="280" w:type="dxa"/>
                  <w:tcMar>
                    <w:top w:w="100" w:type="dxa"/>
                    <w:left w:w="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DC79AF" w14:textId="77777777" w:rsidR="00EF4405" w:rsidRDefault="00000000">
                  <w:pPr>
                    <w:spacing w:after="100"/>
                    <w:rPr>
                      <w:rStyle w:val="documentright-box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right-box"/>
                      <w:rFonts w:ascii="Fira Sans Light" w:eastAsia="Fira Sans Light" w:hAnsi="Fira Sans Light" w:cs="Fira Sans Light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1DD4AAB3" wp14:editId="02A565E1">
                        <wp:extent cx="114779" cy="152923"/>
                        <wp:effectExtent l="0" t="0" r="0" b="0"/>
                        <wp:docPr id="100001" name="Imag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0" w:type="dxa"/>
                  <w:tcMar>
                    <w:top w:w="10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34E173" w14:textId="77777777" w:rsidR="00EF4405" w:rsidRDefault="00000000">
                  <w:pPr>
                    <w:spacing w:after="100"/>
                    <w:rPr>
                      <w:rStyle w:val="documentright-box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Fira Sans Light" w:eastAsia="Fira Sans Light" w:hAnsi="Fira Sans Light" w:cs="Fira Sans Light"/>
                      <w:vanish/>
                      <w:color w:val="000000"/>
                      <w:sz w:val="20"/>
                      <w:szCs w:val="20"/>
                    </w:rPr>
                    <w:t>169 ch. Martinet, Havre Aubert</w:t>
                  </w:r>
                  <w:r>
                    <w:rPr>
                      <w:rStyle w:val="documentMFRicoTxtzipsuffix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Fira Sans Light" w:eastAsia="Fira Sans Light" w:hAnsi="Fira Sans Light" w:cs="Fira Sans Light"/>
                      <w:vanish/>
                      <w:color w:val="000000"/>
                      <w:sz w:val="20"/>
                      <w:szCs w:val="20"/>
                    </w:rPr>
                    <w:t>G4T 9H5</w:t>
                  </w:r>
                  <w:r>
                    <w:rPr>
                      <w:rStyle w:val="documentMFRicoTxtzipsuffix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>169 ch. Martinet, G4T 9H5, Havre Aubert</w:t>
                  </w:r>
                  <w:r>
                    <w:rPr>
                      <w:rStyle w:val="documentMFRicoTxtzipprefix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F4405" w14:paraId="03903B4F" w14:textId="77777777">
              <w:trPr>
                <w:trHeight w:val="300"/>
              </w:trPr>
              <w:tc>
                <w:tcPr>
                  <w:tcW w:w="28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BD52F4" w14:textId="77777777" w:rsidR="00EF4405" w:rsidRDefault="00000000">
                  <w:pPr>
                    <w:spacing w:after="100"/>
                    <w:rPr>
                      <w:rStyle w:val="documentaddressicoTxt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addressicoTxt"/>
                      <w:rFonts w:ascii="Fira Sans Light" w:eastAsia="Fira Sans Light" w:hAnsi="Fira Sans Light" w:cs="Fira Sans Light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1E421BD7" wp14:editId="6932DC4D">
                        <wp:extent cx="152832" cy="152923"/>
                        <wp:effectExtent l="0" t="0" r="0" b="0"/>
                        <wp:docPr id="100003" name="Imag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0" w:type="dxa"/>
                  <w:tcMar>
                    <w:top w:w="10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244C4E" w14:textId="77777777" w:rsidR="00EF4405" w:rsidRDefault="00000000">
                  <w:pPr>
                    <w:spacing w:after="100"/>
                    <w:rPr>
                      <w:rStyle w:val="documentaddressicoTxt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>418-350-4495</w:t>
                  </w:r>
                  <w:r>
                    <w:rPr>
                      <w:rStyle w:val="documentaddressicoTxt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F4405" w14:paraId="3AF87BA9" w14:textId="77777777">
              <w:trPr>
                <w:trHeight w:val="300"/>
              </w:trPr>
              <w:tc>
                <w:tcPr>
                  <w:tcW w:w="28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3FF98D" w14:textId="77777777" w:rsidR="00EF4405" w:rsidRDefault="00000000">
                  <w:pPr>
                    <w:spacing w:after="100"/>
                    <w:rPr>
                      <w:rStyle w:val="documentaddressicoTxt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addressicoTxt"/>
                      <w:rFonts w:ascii="Fira Sans Light" w:eastAsia="Fira Sans Light" w:hAnsi="Fira Sans Light" w:cs="Fira Sans Light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5F3A549B" wp14:editId="5BCCA7F5">
                        <wp:extent cx="152832" cy="152923"/>
                        <wp:effectExtent l="0" t="0" r="0" b="0"/>
                        <wp:docPr id="100005" name="Imag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0" w:type="dxa"/>
                  <w:tcMar>
                    <w:top w:w="10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55645F" w14:textId="77777777" w:rsidR="00EF4405" w:rsidRDefault="00000000">
                  <w:pPr>
                    <w:spacing w:after="100"/>
                    <w:rPr>
                      <w:rStyle w:val="documentaddressicoTxt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Fira Sans Light" w:eastAsia="Fira Sans Light" w:hAnsi="Fira Sans Light" w:cs="Fira Sans Light"/>
                      <w:color w:val="000000"/>
                      <w:sz w:val="20"/>
                      <w:szCs w:val="20"/>
                    </w:rPr>
                    <w:t>danylamarre79@hotmail.com</w:t>
                  </w:r>
                </w:p>
              </w:tc>
            </w:tr>
          </w:tbl>
          <w:p w14:paraId="69ACD27E" w14:textId="77777777" w:rsidR="00EF4405" w:rsidRDefault="00000000">
            <w:pPr>
              <w:pStyle w:val="SECTIONCNTCsectionnotalnkSectiontopborder"/>
              <w:pBdr>
                <w:top w:val="none" w:sz="0" w:space="5" w:color="auto"/>
                <w:bottom w:val="single" w:sz="8" w:space="0" w:color="000000"/>
              </w:pBdr>
              <w:spacing w:line="20" w:lineRule="atLeast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"/>
                <w:szCs w:val="2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"/>
                <w:szCs w:val="2"/>
              </w:rPr>
              <w:t> </w:t>
            </w:r>
          </w:p>
          <w:p w14:paraId="26140C48" w14:textId="77777777" w:rsidR="00EF4405" w:rsidRDefault="00000000">
            <w:pPr>
              <w:pStyle w:val="SECTIONCNTCsectionnotalnkSectiontoppadding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 </w:t>
            </w:r>
          </w:p>
          <w:p w14:paraId="6A27FE32" w14:textId="0A9A4C88" w:rsidR="00EF4405" w:rsidRDefault="00000000">
            <w:pPr>
              <w:pStyle w:val="documentheading"/>
              <w:rPr>
                <w:rStyle w:val="documentright-box"/>
                <w:color w:val="000000"/>
              </w:rPr>
            </w:pPr>
            <w:r>
              <w:rPr>
                <w:rStyle w:val="documentsectiontitle"/>
                <w:color w:val="000000"/>
                <w:highlight w:val="white"/>
              </w:rPr>
              <w:t>Compétences </w:t>
            </w:r>
            <w:r w:rsidR="002D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5544030" wp14:editId="701FAF70">
                      <wp:simplePos x="0" y="0"/>
                      <wp:positionH relativeFrom="column">
                        <wp:posOffset>0</wp:posOffset>
                      </wp:positionH>
                      <wp:positionV relativeFrom="line">
                        <wp:posOffset>28575</wp:posOffset>
                      </wp:positionV>
                      <wp:extent cx="2152650" cy="133350"/>
                      <wp:effectExtent l="635" t="3175" r="0" b="0"/>
                      <wp:wrapNone/>
                      <wp:docPr id="69548763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FE6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69B9C" id="Rectangle 9" o:spid="_x0000_s1026" style="position:absolute;margin-left:0;margin-top:2.25pt;width:169.5pt;height:1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" fillcolor="#dfe6eb" stroked="f">
                      <w10:wrap anchory="line"/>
                    </v:rect>
                  </w:pict>
                </mc:Fallback>
              </mc:AlternateContent>
            </w:r>
          </w:p>
          <w:p w14:paraId="1B4FAE6A" w14:textId="77777777" w:rsidR="00EF4405" w:rsidRDefault="00000000">
            <w:pPr>
              <w:pStyle w:val="divdocumentulli"/>
              <w:numPr>
                <w:ilvl w:val="0"/>
                <w:numId w:val="6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Autonomie</w:t>
            </w:r>
          </w:p>
          <w:p w14:paraId="5AE2E1B6" w14:textId="060596CA" w:rsidR="00EF4405" w:rsidRDefault="00000000">
            <w:pPr>
              <w:pStyle w:val="divdocumentulli"/>
              <w:numPr>
                <w:ilvl w:val="0"/>
                <w:numId w:val="6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Esprit d'</w:t>
            </w:r>
            <w:r w:rsidR="002D54FD"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é</w:t>
            </w:r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quipe</w:t>
            </w:r>
          </w:p>
          <w:p w14:paraId="1DE3114C" w14:textId="682099D2" w:rsidR="002D54FD" w:rsidRDefault="002D54FD">
            <w:pPr>
              <w:pStyle w:val="divdocumentulli"/>
              <w:numPr>
                <w:ilvl w:val="0"/>
                <w:numId w:val="6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Capacité d’adaptation</w:t>
            </w:r>
          </w:p>
          <w:p w14:paraId="4CF9EEB7" w14:textId="77777777" w:rsidR="00EF4405" w:rsidRDefault="00000000">
            <w:pPr>
              <w:pStyle w:val="divdocumentulli"/>
              <w:numPr>
                <w:ilvl w:val="0"/>
                <w:numId w:val="6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Sens des priorités et gestion du stress</w:t>
            </w:r>
          </w:p>
          <w:p w14:paraId="2B47B607" w14:textId="77777777" w:rsidR="00EF4405" w:rsidRDefault="00000000">
            <w:pPr>
              <w:pStyle w:val="divdocumentulli"/>
              <w:numPr>
                <w:ilvl w:val="0"/>
                <w:numId w:val="7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Desire d'apprendre</w:t>
            </w:r>
          </w:p>
          <w:p w14:paraId="791EF252" w14:textId="45B9EF72" w:rsidR="00EF4405" w:rsidRDefault="00000000">
            <w:pPr>
              <w:pStyle w:val="divdocumentulli"/>
              <w:numPr>
                <w:ilvl w:val="0"/>
                <w:numId w:val="7"/>
              </w:numPr>
              <w:spacing w:line="300" w:lineRule="atLeast"/>
              <w:ind w:left="200" w:hanging="192"/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left-boxskillpaddedline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Axé vers la santé/sécurité</w:t>
            </w:r>
          </w:p>
          <w:p w14:paraId="33433471" w14:textId="77777777" w:rsidR="00EF4405" w:rsidRDefault="00000000">
            <w:pPr>
              <w:pStyle w:val="divdocumentulli"/>
              <w:numPr>
                <w:ilvl w:val="0"/>
                <w:numId w:val="8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Autonomie</w:t>
            </w:r>
          </w:p>
          <w:p w14:paraId="343FA83F" w14:textId="77777777" w:rsidR="00EF4405" w:rsidRDefault="00000000">
            <w:pPr>
              <w:pStyle w:val="divdocumentulli"/>
              <w:numPr>
                <w:ilvl w:val="0"/>
                <w:numId w:val="8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Esprit d'equipe</w:t>
            </w:r>
          </w:p>
          <w:p w14:paraId="09264086" w14:textId="77777777" w:rsidR="00EF4405" w:rsidRDefault="00000000">
            <w:pPr>
              <w:pStyle w:val="divdocumentulli"/>
              <w:numPr>
                <w:ilvl w:val="0"/>
                <w:numId w:val="8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Sens des priorités et gestion du stress</w:t>
            </w:r>
          </w:p>
          <w:p w14:paraId="1B85FAAC" w14:textId="77777777" w:rsidR="00EF4405" w:rsidRDefault="00000000">
            <w:pPr>
              <w:pStyle w:val="divdocumentulli"/>
              <w:numPr>
                <w:ilvl w:val="0"/>
                <w:numId w:val="9"/>
              </w:numPr>
              <w:spacing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Desire d'apprendre</w:t>
            </w:r>
          </w:p>
          <w:p w14:paraId="7DEE4F7A" w14:textId="77777777" w:rsidR="00EF4405" w:rsidRDefault="00000000">
            <w:pPr>
              <w:pStyle w:val="divdocumentulli"/>
              <w:numPr>
                <w:ilvl w:val="0"/>
                <w:numId w:val="9"/>
              </w:numPr>
              <w:spacing w:after="100" w:line="300" w:lineRule="atLeast"/>
              <w:ind w:left="200" w:hanging="192"/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vanish/>
                <w:color w:val="000000"/>
                <w:sz w:val="20"/>
                <w:szCs w:val="20"/>
              </w:rPr>
              <w:t>Axée vers la santé/sécurité</w:t>
            </w:r>
          </w:p>
          <w:p w14:paraId="3A6C07F6" w14:textId="77777777" w:rsidR="00EF4405" w:rsidRDefault="00000000">
            <w:pPr>
              <w:pStyle w:val="bottomlowborder"/>
              <w:spacing w:after="500"/>
              <w:rPr>
                <w:rStyle w:val="documentrigh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5D7A3FF5" w14:textId="77777777" w:rsidR="00EF4405" w:rsidRDefault="00000000">
            <w:pPr>
              <w:pStyle w:val="topborder"/>
              <w:rPr>
                <w:rStyle w:val="documentrigh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</w:rPr>
              <w:t> </w:t>
            </w:r>
          </w:p>
          <w:p w14:paraId="35F480CE" w14:textId="77777777" w:rsidR="00EF4405" w:rsidRDefault="00000000">
            <w:pPr>
              <w:pStyle w:val="toppadding"/>
              <w:spacing w:line="300" w:lineRule="atLeast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 </w:t>
            </w:r>
          </w:p>
          <w:p w14:paraId="7FFE40C3" w14:textId="05B98133" w:rsidR="00EF4405" w:rsidRDefault="00000000">
            <w:pPr>
              <w:pStyle w:val="documentheading"/>
              <w:rPr>
                <w:rStyle w:val="documentright-box"/>
                <w:color w:val="000000"/>
              </w:rPr>
            </w:pPr>
            <w:r>
              <w:rPr>
                <w:rStyle w:val="documentsectiontitle"/>
                <w:color w:val="000000"/>
                <w:highlight w:val="white"/>
              </w:rPr>
              <w:t>Langues </w:t>
            </w:r>
            <w:r w:rsidR="002D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C2F57A4" wp14:editId="46E6222A">
                      <wp:simplePos x="0" y="0"/>
                      <wp:positionH relativeFrom="column">
                        <wp:posOffset>0</wp:posOffset>
                      </wp:positionH>
                      <wp:positionV relativeFrom="line">
                        <wp:posOffset>28575</wp:posOffset>
                      </wp:positionV>
                      <wp:extent cx="2152650" cy="133350"/>
                      <wp:effectExtent l="635" t="0" r="0" b="3175"/>
                      <wp:wrapNone/>
                      <wp:docPr id="118137358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FE6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60A1A" id="Rectangle 10" o:spid="_x0000_s1026" style="position:absolute;margin-left:0;margin-top:2.25pt;width:169.5pt;height:10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" fillcolor="#dfe6eb" stroked="f">
                      <w10:wrap anchory="line"/>
                    </v:rect>
                  </w:pict>
                </mc:Fallback>
              </mc:AlternateContent>
            </w:r>
          </w:p>
          <w:p w14:paraId="5807888D" w14:textId="77777777" w:rsidR="00EF4405" w:rsidRDefault="00EF4405">
            <w:pPr>
              <w:pStyle w:val="div"/>
              <w:spacing w:line="100" w:lineRule="exact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</w:p>
          <w:p w14:paraId="340E720C" w14:textId="77777777" w:rsidR="00EF4405" w:rsidRDefault="00000000">
            <w:pPr>
              <w:pStyle w:val="documentlangSecparagraphfield"/>
              <w:spacing w:line="300" w:lineRule="atLeast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txtBold"/>
                <w:color w:val="000000"/>
                <w:sz w:val="20"/>
                <w:szCs w:val="20"/>
              </w:rPr>
              <w:t>Français</w:t>
            </w:r>
            <w:r>
              <w:rPr>
                <w:rStyle w:val="documenthide-colonlang-colo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:</w:t>
            </w: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 xml:space="preserve"> </w:t>
            </w:r>
          </w:p>
          <w:p w14:paraId="293A149F" w14:textId="77777777" w:rsidR="00EF4405" w:rsidRDefault="00000000">
            <w:pPr>
              <w:pStyle w:val="documentratingBar"/>
              <w:spacing w:before="110" w:line="80" w:lineRule="exact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noProof/>
                <w:color w:val="000000"/>
                <w:sz w:val="20"/>
                <w:szCs w:val="20"/>
              </w:rPr>
              <w:drawing>
                <wp:inline distT="0" distB="0" distL="0" distR="0" wp14:anchorId="5F41FF20" wp14:editId="01E55295">
                  <wp:extent cx="2156963" cy="51392"/>
                  <wp:effectExtent l="0" t="0" r="0" b="0"/>
                  <wp:docPr id="100007" name="Image 1000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963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5DE92" w14:textId="77777777" w:rsidR="00EF4405" w:rsidRDefault="00000000">
            <w:pPr>
              <w:pStyle w:val="documentlangSecparagraphfield"/>
              <w:spacing w:after="100" w:line="250" w:lineRule="exact"/>
              <w:rPr>
                <w:rStyle w:val="documentright-box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color w:val="000000"/>
                <w:sz w:val="20"/>
                <w:szCs w:val="20"/>
              </w:rPr>
              <w:t>Langue maternelle</w:t>
            </w:r>
          </w:p>
          <w:p w14:paraId="11A85378" w14:textId="77777777" w:rsidR="00EF4405" w:rsidRDefault="00000000">
            <w:pPr>
              <w:pStyle w:val="bottomlowborder"/>
              <w:spacing w:before="100"/>
              <w:rPr>
                <w:rStyle w:val="documentright-box"/>
                <w:rFonts w:ascii="Fira Sans Light" w:eastAsia="Fira Sans Light" w:hAnsi="Fira Sans Light" w:cs="Fira Sans Light"/>
                <w:color w:val="000000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color w:val="000000"/>
              </w:rPr>
              <w:t> </w:t>
            </w:r>
          </w:p>
        </w:tc>
      </w:tr>
    </w:tbl>
    <w:p w14:paraId="1431B01C" w14:textId="77777777" w:rsidR="00EF4405" w:rsidRDefault="00000000">
      <w:pPr>
        <w:pStyle w:val="div"/>
        <w:spacing w:line="20" w:lineRule="atLeast"/>
        <w:rPr>
          <w:rFonts w:ascii="Fira Sans Light" w:eastAsia="Fira Sans Light" w:hAnsi="Fira Sans Light" w:cs="Fira Sans Light"/>
          <w:color w:val="000000"/>
          <w:sz w:val="20"/>
          <w:szCs w:val="20"/>
        </w:rPr>
      </w:pPr>
      <w:r>
        <w:rPr>
          <w:color w:val="FFFFFF"/>
          <w:sz w:val="2"/>
        </w:rPr>
        <w:t>.</w:t>
      </w:r>
    </w:p>
    <w:sectPr w:rsidR="00EF4405">
      <w:type w:val="continuous"/>
      <w:pgSz w:w="11906" w:h="16838"/>
      <w:pgMar w:top="400" w:right="700" w:bottom="4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  <w:embedBold r:id="rId1" w:fontKey="{CEC89649-8971-4D29-A1D2-7F4D07D0D3D2}"/>
  </w:font>
  <w:font w:name="Fira Sans Medium">
    <w:charset w:val="00"/>
    <w:family w:val="swiss"/>
    <w:pitch w:val="variable"/>
    <w:sig w:usb0="600002FF" w:usb1="00000001" w:usb2="00000000" w:usb3="00000000" w:csb0="0000019F" w:csb1="00000000"/>
    <w:embedRegular r:id="rId2" w:fontKey="{16C87AA4-1092-46A0-95DB-919BE6245BF7}"/>
  </w:font>
  <w:font w:name="Fira Sans Light">
    <w:charset w:val="00"/>
    <w:family w:val="swiss"/>
    <w:pitch w:val="variable"/>
    <w:sig w:usb0="600002FF" w:usb1="00000001" w:usb2="00000000" w:usb3="00000000" w:csb0="0000019F" w:csb1="00000000"/>
    <w:embedRegular r:id="rId3" w:fontKey="{F2B8404E-183E-4705-BA80-3F713F9BD3D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77649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D43C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C49C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D43F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86C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408A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3609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DC91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D43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08CE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189A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18DC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900E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F238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506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5495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70FE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86AE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D1C4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6270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2A7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C293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C44F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820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A0C0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621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480A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176F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247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80AB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2062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1489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687B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4A71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C205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BC88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41D6F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36EF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2853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90A3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DAC3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88E3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3E7D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9E6C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28B5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4EE9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0899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10B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445A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6A26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A89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D45A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C8EF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A860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A2C0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8CC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94FA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A0DD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9809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F4FC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40AD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2867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C4FA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56E63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8CCE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CCD6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6CF7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E204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CEA0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38FC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1E4B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8EFB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1F02E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68B9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088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E8E5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EE1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885D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6C0C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40AB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42EE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36551581">
    <w:abstractNumId w:val="0"/>
  </w:num>
  <w:num w:numId="2" w16cid:durableId="1696153192">
    <w:abstractNumId w:val="1"/>
  </w:num>
  <w:num w:numId="3" w16cid:durableId="1783649889">
    <w:abstractNumId w:val="2"/>
  </w:num>
  <w:num w:numId="4" w16cid:durableId="1406613711">
    <w:abstractNumId w:val="3"/>
  </w:num>
  <w:num w:numId="5" w16cid:durableId="298416030">
    <w:abstractNumId w:val="4"/>
  </w:num>
  <w:num w:numId="6" w16cid:durableId="1962950596">
    <w:abstractNumId w:val="5"/>
  </w:num>
  <w:num w:numId="7" w16cid:durableId="1802069155">
    <w:abstractNumId w:val="6"/>
  </w:num>
  <w:num w:numId="8" w16cid:durableId="1139881068">
    <w:abstractNumId w:val="7"/>
  </w:num>
  <w:num w:numId="9" w16cid:durableId="708530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05"/>
    <w:rsid w:val="002D54FD"/>
    <w:rsid w:val="00773CD3"/>
    <w:rsid w:val="00E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1BA5"/>
  <w15:docId w15:val="{842EB0F0-0C1D-4D2E-A242-483CBCA0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left-box">
    <w:name w:val="document_left-box"/>
    <w:basedOn w:val="Policepardfaut"/>
  </w:style>
  <w:style w:type="paragraph" w:customStyle="1" w:styleId="documentsection">
    <w:name w:val="document_section"/>
    <w:basedOn w:val="Normal"/>
  </w:style>
  <w:style w:type="paragraph" w:customStyle="1" w:styleId="documentparagraphfirstparagraph">
    <w:name w:val="document_paragraph_firstparagraph"/>
    <w:basedOn w:val="Normal"/>
    <w:pPr>
      <w:pBdr>
        <w:top w:val="none" w:sz="0" w:space="5" w:color="auto"/>
      </w:pBdr>
    </w:pPr>
  </w:style>
  <w:style w:type="paragraph" w:customStyle="1" w:styleId="documentname">
    <w:name w:val="document_name"/>
    <w:basedOn w:val="Normal"/>
    <w:pPr>
      <w:spacing w:line="660" w:lineRule="atLeast"/>
    </w:pPr>
    <w:rPr>
      <w:rFonts w:ascii="Fira Sans" w:eastAsia="Fira Sans" w:hAnsi="Fira Sans" w:cs="Fira Sans"/>
      <w:b/>
      <w:bCs/>
      <w:caps/>
      <w:sz w:val="48"/>
      <w:szCs w:val="48"/>
    </w:rPr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character" w:customStyle="1" w:styleId="topbordercell">
    <w:name w:val="topbordercell"/>
    <w:basedOn w:val="Policepardfaut"/>
    <w:rPr>
      <w:shd w:val="clear" w:color="auto" w:fill="275879"/>
    </w:rPr>
  </w:style>
  <w:style w:type="paragraph" w:customStyle="1" w:styleId="mlj3topborder">
    <w:name w:val="mlj3topborder"/>
    <w:basedOn w:val="Normal"/>
    <w:pPr>
      <w:jc w:val="right"/>
    </w:pPr>
    <w:rPr>
      <w:rFonts w:ascii="Fira Sans Medium" w:eastAsia="Fira Sans Medium" w:hAnsi="Fira Sans Medium" w:cs="Fira Sans Medium"/>
      <w:caps/>
      <w:color w:val="FFFFFF"/>
      <w:sz w:val="21"/>
      <w:szCs w:val="21"/>
    </w:rPr>
  </w:style>
  <w:style w:type="character" w:customStyle="1" w:styleId="mlj3topborderCharacter">
    <w:name w:val="mlj3topborder Character"/>
    <w:basedOn w:val="Policepardfaut"/>
    <w:rPr>
      <w:rFonts w:ascii="Fira Sans Medium" w:eastAsia="Fira Sans Medium" w:hAnsi="Fira Sans Medium" w:cs="Fira Sans Medium"/>
      <w:b w:val="0"/>
      <w:bCs w:val="0"/>
      <w:caps/>
      <w:color w:val="FFFFFF"/>
      <w:sz w:val="21"/>
      <w:szCs w:val="21"/>
    </w:rPr>
  </w:style>
  <w:style w:type="table" w:customStyle="1" w:styleId="topBorderTable">
    <w:name w:val="topBorderTable"/>
    <w:basedOn w:val="TableauNormal"/>
    <w:tblPr/>
  </w:style>
  <w:style w:type="paragraph" w:customStyle="1" w:styleId="bottomlowborder">
    <w:name w:val="bottomlowborder"/>
    <w:basedOn w:val="Normal"/>
    <w:pPr>
      <w:pBdr>
        <w:top w:val="none" w:sz="0" w:space="5" w:color="auto"/>
        <w:bottom w:val="single" w:sz="8" w:space="0" w:color="000000"/>
      </w:pBdr>
      <w:spacing w:line="20" w:lineRule="atLeast"/>
    </w:pPr>
    <w:rPr>
      <w:sz w:val="2"/>
      <w:szCs w:val="2"/>
    </w:rPr>
  </w:style>
  <w:style w:type="paragraph" w:customStyle="1" w:styleId="topborder">
    <w:name w:val="topborder"/>
    <w:basedOn w:val="Normal"/>
    <w:pPr>
      <w:pBdr>
        <w:top w:val="none" w:sz="0" w:space="5" w:color="auto"/>
        <w:bottom w:val="single" w:sz="8" w:space="0" w:color="000000"/>
      </w:pBdr>
      <w:spacing w:line="20" w:lineRule="atLeast"/>
    </w:pPr>
    <w:rPr>
      <w:vanish/>
      <w:sz w:val="2"/>
      <w:szCs w:val="2"/>
    </w:rPr>
  </w:style>
  <w:style w:type="paragraph" w:customStyle="1" w:styleId="toppadding">
    <w:name w:val="toppadding"/>
    <w:basedOn w:val="Normal"/>
    <w:rPr>
      <w:vanish/>
    </w:rPr>
  </w:style>
  <w:style w:type="paragraph" w:customStyle="1" w:styleId="documentheading">
    <w:name w:val="document_heading"/>
    <w:basedOn w:val="Normal"/>
    <w:pPr>
      <w:spacing w:line="320" w:lineRule="atLeast"/>
    </w:pPr>
    <w:rPr>
      <w:rFonts w:ascii="Fira Sans" w:eastAsia="Fira Sans" w:hAnsi="Fira Sans" w:cs="Fira Sans"/>
      <w:b/>
      <w:bCs/>
      <w:sz w:val="36"/>
      <w:szCs w:val="36"/>
    </w:rPr>
  </w:style>
  <w:style w:type="character" w:customStyle="1" w:styleId="documentsectiontitle">
    <w:name w:val="document_sectiontitle"/>
    <w:basedOn w:val="Policepardfaut"/>
    <w:rPr>
      <w:caps/>
      <w:spacing w:val="10"/>
      <w:sz w:val="28"/>
      <w:szCs w:val="28"/>
    </w:rPr>
  </w:style>
  <w:style w:type="paragraph" w:customStyle="1" w:styleId="documentleft-boxsinglecolumn">
    <w:name w:val="document_left-box_singlecolumn"/>
    <w:basedOn w:val="Normal"/>
  </w:style>
  <w:style w:type="paragraph" w:customStyle="1" w:styleId="divdocumentulli">
    <w:name w:val="div_document_ul_li"/>
    <w:basedOn w:val="Normal"/>
  </w:style>
  <w:style w:type="paragraph" w:customStyle="1" w:styleId="documentpaddedline">
    <w:name w:val="document_paddedline"/>
    <w:basedOn w:val="Normal"/>
  </w:style>
  <w:style w:type="character" w:customStyle="1" w:styleId="documenttxtBold">
    <w:name w:val="document_txtBold"/>
    <w:basedOn w:val="Policepardfaut"/>
    <w:rPr>
      <w:rFonts w:ascii="Fira Sans" w:eastAsia="Fira Sans" w:hAnsi="Fira Sans" w:cs="Fira Sans"/>
      <w:b/>
      <w:bCs/>
    </w:rPr>
  </w:style>
  <w:style w:type="character" w:customStyle="1" w:styleId="documentjobdates">
    <w:name w:val="document_jobdates"/>
    <w:basedOn w:val="Policepardfaut"/>
    <w:rPr>
      <w:rFonts w:ascii="Fira Sans Medium" w:eastAsia="Fira Sans Medium" w:hAnsi="Fira Sans Medium" w:cs="Fira Sans Medium"/>
      <w:b w:val="0"/>
      <w:bCs w:val="0"/>
    </w:rPr>
  </w:style>
  <w:style w:type="character" w:customStyle="1" w:styleId="skn-mlj3totl-expr">
    <w:name w:val="skn-mlj3_totl-expr"/>
    <w:basedOn w:val="Policepardfaut"/>
    <w:rPr>
      <w:rFonts w:ascii="Fira Sans Medium" w:eastAsia="Fira Sans Medium" w:hAnsi="Fira Sans Medium" w:cs="Fira Sans Medium"/>
      <w:b w:val="0"/>
      <w:bCs w:val="0"/>
      <w:color w:val="FFFFFF"/>
      <w:sz w:val="16"/>
      <w:szCs w:val="16"/>
      <w:shd w:val="clear" w:color="auto" w:fill="275879"/>
    </w:rPr>
  </w:style>
  <w:style w:type="character" w:customStyle="1" w:styleId="documentcompanyname">
    <w:name w:val="document_companyname"/>
    <w:basedOn w:val="Policepardfaut"/>
    <w:rPr>
      <w:rFonts w:ascii="Fira Sans" w:eastAsia="Fira Sans" w:hAnsi="Fira Sans" w:cs="Fira Sans"/>
      <w:b/>
      <w:bCs/>
    </w:rPr>
  </w:style>
  <w:style w:type="character" w:customStyle="1" w:styleId="documentjobcity">
    <w:name w:val="document_jobcity"/>
    <w:basedOn w:val="Policepardfaut"/>
    <w:rPr>
      <w:rFonts w:ascii="Fira Sans Medium" w:eastAsia="Fira Sans Medium" w:hAnsi="Fira Sans Medium" w:cs="Fira Sans Medium"/>
      <w:b w:val="0"/>
      <w:bCs w:val="0"/>
    </w:rPr>
  </w:style>
  <w:style w:type="character" w:customStyle="1" w:styleId="documentjobstate">
    <w:name w:val="document_jobstate"/>
    <w:basedOn w:val="Policepardfaut"/>
    <w:rPr>
      <w:rFonts w:ascii="Fira Sans Medium" w:eastAsia="Fira Sans Medium" w:hAnsi="Fira Sans Medium" w:cs="Fira Sans Medium"/>
      <w:b w:val="0"/>
      <w:bCs w:val="0"/>
    </w:rPr>
  </w:style>
  <w:style w:type="character" w:customStyle="1" w:styleId="documentjobcountry">
    <w:name w:val="document_jobcountry"/>
    <w:basedOn w:val="Policepardfaut"/>
    <w:rPr>
      <w:rFonts w:ascii="Fira Sans Medium" w:eastAsia="Fira Sans Medium" w:hAnsi="Fira Sans Medium" w:cs="Fira Sans Medium"/>
      <w:b w:val="0"/>
      <w:bCs w:val="0"/>
    </w:rPr>
  </w:style>
  <w:style w:type="character" w:customStyle="1" w:styleId="documentcontract">
    <w:name w:val="document_contract"/>
    <w:basedOn w:val="Policepardfaut"/>
    <w:rPr>
      <w:rFonts w:ascii="Fira Sans Medium" w:eastAsia="Fira Sans Medium" w:hAnsi="Fira Sans Medium" w:cs="Fira Sans Medium"/>
      <w:b w:val="0"/>
      <w:bCs w:val="0"/>
    </w:rPr>
  </w:style>
  <w:style w:type="paragraph" w:customStyle="1" w:styleId="p">
    <w:name w:val="p"/>
    <w:basedOn w:val="Normal"/>
  </w:style>
  <w:style w:type="paragraph" w:customStyle="1" w:styleId="documentparagraph">
    <w:name w:val="document_paragraph"/>
    <w:basedOn w:val="Normal"/>
    <w:pPr>
      <w:pBdr>
        <w:top w:val="none" w:sz="0" w:space="10" w:color="auto"/>
      </w:pBdr>
    </w:pPr>
  </w:style>
  <w:style w:type="paragraph" w:customStyle="1" w:styleId="documenteducationparagraphspacing">
    <w:name w:val="document_education_paragraphspacing"/>
    <w:basedOn w:val="Normal"/>
    <w:pPr>
      <w:spacing w:line="200" w:lineRule="atLeast"/>
    </w:pPr>
    <w:rPr>
      <w:sz w:val="20"/>
      <w:szCs w:val="20"/>
    </w:rPr>
  </w:style>
  <w:style w:type="character" w:customStyle="1" w:styleId="documenteducationparagraphspacingCharacter">
    <w:name w:val="document_education_paragraphspacing Character"/>
    <w:basedOn w:val="Policepardfaut"/>
    <w:rPr>
      <w:sz w:val="20"/>
      <w:szCs w:val="20"/>
    </w:rPr>
  </w:style>
  <w:style w:type="character" w:customStyle="1" w:styleId="documentdegree">
    <w:name w:val="document_degree"/>
    <w:basedOn w:val="Policepardfaut"/>
    <w:rPr>
      <w:rFonts w:ascii="Fira Sans Medium" w:eastAsia="Fira Sans Medium" w:hAnsi="Fira Sans Medium" w:cs="Fira Sans Medium"/>
      <w:b w:val="0"/>
      <w:bCs w:val="0"/>
    </w:rPr>
  </w:style>
  <w:style w:type="character" w:customStyle="1" w:styleId="documentprogramline">
    <w:name w:val="document_programline"/>
    <w:basedOn w:val="Policepardfaut"/>
    <w:rPr>
      <w:rFonts w:ascii="Fira Sans Medium" w:eastAsia="Fira Sans Medium" w:hAnsi="Fira Sans Medium" w:cs="Fira Sans Medium"/>
      <w:b w:val="0"/>
      <w:bCs w:val="0"/>
    </w:rPr>
  </w:style>
  <w:style w:type="character" w:customStyle="1" w:styleId="documenteducationjobcity">
    <w:name w:val="document_education_jobcity"/>
    <w:basedOn w:val="Policepardfaut"/>
    <w:rPr>
      <w:rFonts w:ascii="Fira Sans Light" w:eastAsia="Fira Sans Light" w:hAnsi="Fira Sans Light" w:cs="Fira Sans Light"/>
      <w:b w:val="0"/>
      <w:bCs w:val="0"/>
    </w:rPr>
  </w:style>
  <w:style w:type="character" w:customStyle="1" w:styleId="documenteducationjobstate">
    <w:name w:val="document_education_jobstate"/>
    <w:basedOn w:val="Policepardfaut"/>
    <w:rPr>
      <w:rFonts w:ascii="Fira Sans Light" w:eastAsia="Fira Sans Light" w:hAnsi="Fira Sans Light" w:cs="Fira Sans Light"/>
      <w:b w:val="0"/>
      <w:bCs w:val="0"/>
    </w:rPr>
  </w:style>
  <w:style w:type="character" w:customStyle="1" w:styleId="documenteducationjobcountry">
    <w:name w:val="document_education_jobcountry"/>
    <w:basedOn w:val="Policepardfaut"/>
    <w:rPr>
      <w:rFonts w:ascii="Fira Sans Light" w:eastAsia="Fira Sans Light" w:hAnsi="Fira Sans Light" w:cs="Fira Sans Light"/>
      <w:b w:val="0"/>
      <w:bCs w:val="0"/>
    </w:rPr>
  </w:style>
  <w:style w:type="paragraph" w:customStyle="1" w:styleId="documenteducationparagraph">
    <w:name w:val="document_education_paragraph"/>
    <w:basedOn w:val="Normal"/>
  </w:style>
  <w:style w:type="paragraph" w:customStyle="1" w:styleId="documentsectionnth-last-child1">
    <w:name w:val="document_section_nth-last-child(1)"/>
    <w:basedOn w:val="Normal"/>
  </w:style>
  <w:style w:type="character" w:customStyle="1" w:styleId="leftboxrightpaddingcell">
    <w:name w:val="leftboxrightpaddingcell"/>
    <w:basedOn w:val="Policepardfaut"/>
  </w:style>
  <w:style w:type="paragraph" w:customStyle="1" w:styleId="leftboxrightpaddingcellParagraph">
    <w:name w:val="leftboxrightpaddingcell Paragraph"/>
    <w:basedOn w:val="Normal"/>
  </w:style>
  <w:style w:type="character" w:customStyle="1" w:styleId="documentright-box">
    <w:name w:val="document_right-box"/>
    <w:basedOn w:val="Policepardfaut"/>
  </w:style>
  <w:style w:type="paragraph" w:customStyle="1" w:styleId="documentright-boxsectionidSECTIONPICT">
    <w:name w:val="document_right-box_section_id^=SECTION_PICT"/>
    <w:basedOn w:val="Normal"/>
    <w:pPr>
      <w:jc w:val="center"/>
    </w:pPr>
  </w:style>
  <w:style w:type="paragraph" w:customStyle="1" w:styleId="documentparagraphnth-last-child1">
    <w:name w:val="document_paragraph_nth-last-child(1)"/>
    <w:basedOn w:val="Normal"/>
  </w:style>
  <w:style w:type="paragraph" w:customStyle="1" w:styleId="documentprflPic">
    <w:name w:val="document_prflPic"/>
    <w:basedOn w:val="Normal"/>
    <w:pPr>
      <w:jc w:val="center"/>
    </w:pPr>
  </w:style>
  <w:style w:type="paragraph" w:customStyle="1" w:styleId="documentprflPicfield">
    <w:name w:val="document_prflPic_field"/>
    <w:basedOn w:val="Normal"/>
    <w:pPr>
      <w:jc w:val="center"/>
    </w:pPr>
  </w:style>
  <w:style w:type="paragraph" w:customStyle="1" w:styleId="div">
    <w:name w:val="div"/>
    <w:basedOn w:val="Normal"/>
  </w:style>
  <w:style w:type="paragraph" w:customStyle="1" w:styleId="documentright-boxSECTIONCNTC">
    <w:name w:val="document_right-box_SECTION_CNTC"/>
    <w:basedOn w:val="Normal"/>
  </w:style>
  <w:style w:type="character" w:customStyle="1" w:styleId="documentright-boxSECTIONCNTCCharacter">
    <w:name w:val="document_right-box_SECTION_CNTC Character"/>
    <w:basedOn w:val="Policepardfaut"/>
  </w:style>
  <w:style w:type="paragraph" w:customStyle="1" w:styleId="documentparentContainerright-boxsec-cntcparagraph">
    <w:name w:val="document_parentContainer_right-box_sec-cntc_paragraph"/>
    <w:basedOn w:val="Normal"/>
  </w:style>
  <w:style w:type="character" w:customStyle="1" w:styleId="documentaddressiconSvg">
    <w:name w:val="document_address_iconSvg"/>
    <w:basedOn w:val="Policepardfaut"/>
  </w:style>
  <w:style w:type="character" w:customStyle="1" w:styleId="documentaddressicoTxt">
    <w:name w:val="document_address_icoTxt"/>
    <w:basedOn w:val="Policepardfaut"/>
  </w:style>
  <w:style w:type="character" w:customStyle="1" w:styleId="documentMFRicoTxtzipsuffix">
    <w:name w:val="document_MFR_icoTxt_zipsuffix"/>
    <w:basedOn w:val="Policepardfaut"/>
    <w:rPr>
      <w:vanish/>
    </w:rPr>
  </w:style>
  <w:style w:type="character" w:customStyle="1" w:styleId="documentMFRicoTxtzipprefix">
    <w:name w:val="document_MFR_icoTxt_zipprefix"/>
    <w:basedOn w:val="Policepardfaut"/>
  </w:style>
  <w:style w:type="table" w:customStyle="1" w:styleId="documentleft-boxaddress">
    <w:name w:val="document_left-box_address"/>
    <w:basedOn w:val="TableauNormal"/>
    <w:tblPr/>
  </w:style>
  <w:style w:type="paragraph" w:customStyle="1" w:styleId="documentSECTIONCNTCsectionnotSECTIONALNK">
    <w:name w:val="document_SECTION_CNTC + section_not(.SECTION_ALNK)"/>
    <w:basedOn w:val="Normal"/>
    <w:pPr>
      <w:pBdr>
        <w:top w:val="single" w:sz="8" w:space="25" w:color="000000"/>
      </w:pBdr>
    </w:pPr>
  </w:style>
  <w:style w:type="paragraph" w:customStyle="1" w:styleId="SECTIONCNTCsectionnotalnkSectiontopborder">
    <w:name w:val="SECTION_CNTC + section_not(.alnkSection)_topborder"/>
    <w:basedOn w:val="Normal"/>
  </w:style>
  <w:style w:type="paragraph" w:customStyle="1" w:styleId="SECTIONCNTCsectionnotalnkSectiontoppadding">
    <w:name w:val="SECTION_CNTC + section_not(.alnkSection)_toppadding"/>
    <w:basedOn w:val="Normal"/>
    <w:pPr>
      <w:spacing w:line="500" w:lineRule="atLeast"/>
    </w:pPr>
  </w:style>
  <w:style w:type="paragraph" w:customStyle="1" w:styleId="documentleft-boxhiltSecsinglecolumn">
    <w:name w:val="document_left-box_hiltSec_singlecolumn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Policepardfaut"/>
  </w:style>
  <w:style w:type="character" w:customStyle="1" w:styleId="documentleft-boxskillmiddlecell">
    <w:name w:val="document_left-box_skill_middlecell"/>
    <w:basedOn w:val="Policepardfaut"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Paragraph">
    <w:name w:val="document_txtBold Paragraph"/>
    <w:basedOn w:val="Normal"/>
    <w:rPr>
      <w:rFonts w:ascii="Fira Sans" w:eastAsia="Fira Sans" w:hAnsi="Fira Sans" w:cs="Fira Sans"/>
      <w:b/>
      <w:bCs/>
    </w:rPr>
  </w:style>
  <w:style w:type="paragraph" w:customStyle="1" w:styleId="documentright-boxsectionnth-last-child1">
    <w:name w:val="document_right-box &gt; section_nth-last-child(1)"/>
    <w:basedOn w:val="Normal"/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paragraph" w:customStyle="1" w:styleId="documentleft-boxlangSeclnggparatable">
    <w:name w:val="document_left-box_langSec_lnggparatable"/>
    <w:basedOn w:val="Normal"/>
  </w:style>
  <w:style w:type="paragraph" w:customStyle="1" w:styleId="documentleft-boxlangSecparagraph">
    <w:name w:val="document_left-box_langSec_paragraph"/>
    <w:basedOn w:val="Normal"/>
    <w:pPr>
      <w:pBdr>
        <w:top w:val="none" w:sz="0" w:space="5" w:color="auto"/>
      </w:pBdr>
      <w:textAlignment w:val="top"/>
    </w:pPr>
  </w:style>
  <w:style w:type="paragraph" w:customStyle="1" w:styleId="documentlangSecparagraphfield">
    <w:name w:val="document_langSec_paragraph_field"/>
    <w:basedOn w:val="Normal"/>
  </w:style>
  <w:style w:type="character" w:customStyle="1" w:styleId="documenthide-colonlang-colon">
    <w:name w:val="document_hide-colon_lang-colon"/>
    <w:basedOn w:val="Policepardfaut"/>
    <w:rPr>
      <w:vanish/>
    </w:rPr>
  </w:style>
  <w:style w:type="character" w:customStyle="1" w:styleId="documentfltRight">
    <w:name w:val="document_fltRight"/>
    <w:basedOn w:val="Policepardfaut"/>
  </w:style>
  <w:style w:type="paragraph" w:customStyle="1" w:styleId="documentratingBar">
    <w:name w:val="document_ratingBar"/>
    <w:basedOn w:val="Normal"/>
    <w:pPr>
      <w:spacing w:line="80" w:lineRule="atLeast"/>
    </w:pPr>
  </w:style>
  <w:style w:type="character" w:customStyle="1" w:styleId="documentratingBarCharacter">
    <w:name w:val="document_ratingBar Character"/>
    <w:basedOn w:val="Policepardfaut"/>
  </w:style>
  <w:style w:type="table" w:customStyle="1" w:styleId="documentparentContainer">
    <w:name w:val="document_parentContainer"/>
    <w:basedOn w:val="Tableau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Dany Lamarre</dc:title>
  <dc:creator>Alexandra Leblanc</dc:creator>
  <cp:lastModifiedBy>Alexandra Leblanc</cp:lastModifiedBy>
  <cp:revision>2</cp:revision>
  <dcterms:created xsi:type="dcterms:W3CDTF">2024-12-22T15:09:00Z</dcterms:created>
  <dcterms:modified xsi:type="dcterms:W3CDTF">2024-12-22T15:09:00Z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0e535fc2-29ca-44f2-935d-1ed9ce10494a</vt:lpwstr>
  </property>
  <property fmtid="{D5CDD505-2E9C-101B-9397-08002B2CF9AE}" pid="3" name="x1ye=0">
    <vt:lpwstr>+GwAAB+LCAAAAAAABAAUmsV2rFAQRT+IAW5D3N2ZYcHd+frXb2WSsBI63Ko6tXfSIobjHI3jNEIJMMajHIQgBCmKGMvCiAghLXFtj9XMM/3MeyCzm1NM+0C4SfXysT7FPLMiFAIAlcktcfFed1zzgcks7cmitcxYpSntB7oQFntWDiV4CRlM4R1gYFbslLRFtOGJrXHhkj/TqIgwGQzw+NyFC6MQL1Jb724COSmQ3WRSy2epO+/PqrhJJzAKMhd</vt:lpwstr>
  </property>
  <property fmtid="{D5CDD505-2E9C-101B-9397-08002B2CF9AE}" pid="4" name="x1ye=1">
    <vt:lpwstr>cHmPe8pzsIlP7db2gwWNznnfpfNHPvoGMTFxEUAIWLs1FFwN2ur9IveL1bRPyf2Wc9m9nQEMpKLPy+yGs1/Ea0crgqTbnVN4MHKK65WJmtGd/1xj+cCUSzI2iBaIuu1IJDHZ59pV8J+0sCf6M88TrchxoCy6JN0z1v6ju0fHUcMbfAq0oKNnqJl9LqO7LO90CwIVJJYjGu0PRhujv+usX03pk1Bm9IrtbO0CnXGfO4gLEm5U+JNYLTOtHE3PT89</vt:lpwstr>
  </property>
  <property fmtid="{D5CDD505-2E9C-101B-9397-08002B2CF9AE}" pid="5" name="x1ye=10">
    <vt:lpwstr>A5wzku69sOLkoiCEwFIs+A+Jq3KcBn7JG/DgZMB0ACgahFI5H42QSyE7xhvQ87lYRq9GQbNaSMCCK1TdQerJJc09P/qmd4bVFRoR6vZc04UNMg3/6XB7d92rhe5dzUFW6B6eEuLIchKp4qsG3K3GX/sZuoE0YKqduaRrfN6EVyRUDNh0l9eojPI9Cz8VrSugpNvkwB+gQ4eXKpSCWdFpsu3HBLzoNeycxjU3liGCa+VZpwXy2aMB14fo98JlDfO</vt:lpwstr>
  </property>
  <property fmtid="{D5CDD505-2E9C-101B-9397-08002B2CF9AE}" pid="6" name="x1ye=100">
    <vt:lpwstr>OtPsdLJfme9teiSq1zWXOeUJqqaV2PBsThuBGzt3ByjMnDRYN73n4DRn1G1y7T5bPjKOuj/A5nZaeQeUac3Kb3e25kHKir+70SjdG13DDPuFlgiJNUHuU4fxRaKogpWEksOYDW2w53iPvZT53NtOINwI6Oxbi7EyIkWbdHfkmWkgwzkIqKEeeo3WBDi07jjr/cyxgyMh65yx13h0majS8bUygke7EGYTqlONsrCP/KYSdE+SPOhpF9RgFow0cY/</vt:lpwstr>
  </property>
  <property fmtid="{D5CDD505-2E9C-101B-9397-08002B2CF9AE}" pid="7" name="x1ye=101">
    <vt:lpwstr>Q6rQrj7TIe5dfJ+uasxVBv5Uk+CofdFu9GagdcAhb1gBUaGJnsI1RR0Ov0geuAb+zabeYg+jsSEqt9XtqRIr/sLUOsnEHBlgU0DnGfo7RoVFtHB8LUaMXSLPQ388DCPJ527qrih/M809il3ytYhii08t8OH9jm+8IMSXgkdLzRno/jiKhbzHiPTPM/N5V/hJgHOGhnCMd/cDrk3YCDra2xhj6CKg98cHTCOkZSnwm9sxCaxYqIzY7Uzb53p18nS</vt:lpwstr>
  </property>
  <property fmtid="{D5CDD505-2E9C-101B-9397-08002B2CF9AE}" pid="8" name="x1ye=102">
    <vt:lpwstr>UUFe3gKUnOCM2IPcuy3gF1KMYZAP3FBxJm/UIFBFagNrNqTe/MCo10NGDMJe7TbQaXN7CcfuawxW19fV+Wcm6Re/1Zheoj/dKDOLYuKMI3o/Ll1Db6eGy+XQoMzGRlPTZf8hY+qztxmREadwGjMwlzPalZQdQugSzYnWqaMFrac1LnU/50CkLKtrrPSWGQxy8sMVhbVsE40GKff+BbkC2DrFnv2KiHBo/KPHseodrBclclXUCx/myw4hT91++GI</vt:lpwstr>
  </property>
  <property fmtid="{D5CDD505-2E9C-101B-9397-08002B2CF9AE}" pid="9" name="x1ye=103">
    <vt:lpwstr>tAU9kHobZY/IwPqvaoRPqezfElZZkxaSvF6Z6xwoPrL/9Ug/nyGwhBD3G9Crd9E1mrI9sTEqUWbdfjzSLNf41nORt5gvNZl7m7CtL9OTm9GYLgfE6Ddu0ys77oU10qOi9e56Evv8UfWbROSR/xjNcV0YX9vH/W7tM+72uLZdgJO5p1Sv0iChdZvsUec6veNCXOk7wLceswBYUHzxKgGKPFmo/SRJaOD9czrWT/OV6vqJwNvR+BDW0D14JqOI3JB</vt:lpwstr>
  </property>
  <property fmtid="{D5CDD505-2E9C-101B-9397-08002B2CF9AE}" pid="10" name="x1ye=104">
    <vt:lpwstr>fOXsqkX/boEiInT4OYxKg0FW4CVGfn3ByaaZGQzAxcyzQY9aBgiMqJDP318XIC3PJY8iDYi53bgfSK/vo9CPzS050SV2blTKSj4TjH4dPlUyqNKx6qYl0Apuj/EvFxkzUx3bDwmgt9a6SrvwiT7psw2FLIC6sx0KTiu95VuzjTibFVdOZAyYyfP9NeM9GVEJQ7AZLFAgdFoOpOTdQLLBysRo4LsxWZ/ruD2IfMh2qSszrR8KOn6Jj1YSbGZ0urF</vt:lpwstr>
  </property>
  <property fmtid="{D5CDD505-2E9C-101B-9397-08002B2CF9AE}" pid="11" name="x1ye=105">
    <vt:lpwstr>SiLqSa1u3PYTvPblZs3yeyJzSfB8TGLdTfSGiCIaIK/nm3j2eA3gl5YNVpTNXHygo1b8tuj6GARZj012orTPtB7hIGYP5AtJdB2YfX59w2zEuNuXPl719VWhvPv/CQpMNhBuinnOk0FqkzkV8QC2dvtgVjuMRXFWuCmHeKzzw7LtNdUnNe3EYxaL5rNfw4s+gfj3qtXInH+3Q+/9JDNM4rCt1y3Bci0l2wbiJA9r9ylcNVdjFBrAf8wNAcsil7Y</vt:lpwstr>
  </property>
  <property fmtid="{D5CDD505-2E9C-101B-9397-08002B2CF9AE}" pid="12" name="x1ye=106">
    <vt:lpwstr>ch3AkPjLGnDlVfOeSNDMO8ir3NDODZ/yaZULf3qOq2yLwHhYhy8z+hKIBRjV0aygw5v8PEkmv0aRDvyl6qJqi4eXzUp7DvKsNzgweslKauiubnc4KFX/lMKWHB99PRLouyCbsJi10iyDuIGmZmAP+53O7jPo78um7p37JoJZB20RHOQ4+iWi1sWtcQD6Hq3BxqskJqSky7ePJ8vozlV028uvCrQSAVXsqmlRXoXqrbzuV36vtPUCYEQ+ITMaBds</vt:lpwstr>
  </property>
  <property fmtid="{D5CDD505-2E9C-101B-9397-08002B2CF9AE}" pid="13" name="x1ye=107">
    <vt:lpwstr>i7HlVTky1+iowsExIpEn0/vdFD2Qoe1B2O+P7FxEn8alF5ludbAi1p18VWBxO27NGRwyKR/Gc+DQalP80LNj+AQZ8uCy0gMqGxvYLd6OzrJojwrcAiRxflYbgWMhwYParypOmaDcQAAOQePS2+kZlYICrs9OMNhUI6ZspU+8MwWW4KVh8Q+qK9GrkwbuxV4PO5X/PldO6XlqpFg9vamXAR9WX5bAcahhRZzM33uKBFoWoxwWJP8+u3nMTeSvqM/</vt:lpwstr>
  </property>
  <property fmtid="{D5CDD505-2E9C-101B-9397-08002B2CF9AE}" pid="14" name="x1ye=108">
    <vt:lpwstr>IxQtvFolXd+Fmpc3+FHk6Ug43cgdH3hxwoZqJxAepINzhlg8x5kDST+/JhVRqjE4XKqTZkbahGxtpO2pph9Cw8tOuODKcpqFaG3Uaako7JYWZ+bBWWWxgYKiGsaBnvsmPoEbI1bSQzH96XPuk1r3VKaITzWNLfVBaJVCAOPXbGnCbusGpHJdyOTI7/MYAL5iLcMaozlyxsWop3jIxoUblYgGMC9ZEcUCRH+lmfJnZ3vDpOguhefgolPG3hsuWy3</vt:lpwstr>
  </property>
  <property fmtid="{D5CDD505-2E9C-101B-9397-08002B2CF9AE}" pid="15" name="x1ye=109">
    <vt:lpwstr>HYK5PLnW5adK97YbruanoCdJPsANNhzXuR1aTiemRxhN42CXS+WGdeOu2toYOVPwoekemBqO9OWbfxSweYWg6coectqIDOM0ito5vF9YAk6fT7cV+u60gby/yM+gUEar+uKtKTBblKVk89pZ3ptjd+w4dSYtc3BYXABGAIGzWR9y24E5/eFFA5bDAv0PcWQ2ARt6JCaBpsZpUazf1aBcCTF2x8j7SfycdM14N1OTty5Qspt/XZ43aojaEQt8UZI</vt:lpwstr>
  </property>
  <property fmtid="{D5CDD505-2E9C-101B-9397-08002B2CF9AE}" pid="16" name="x1ye=11">
    <vt:lpwstr>XxDFl5DlKlXQrPfaR9jFoo/QGJv4F+pc8nx4n+uzk9qP2Cra/7FrKonuxWDzGRNRTcIR3hba5hhvwG+WA9eeT8YP7xm2rdMJQob1qKj7lylL9xCTD8T19GNnVOsZFcHFAwFJUK/WAszgh+sBoo06h4bgeGsb4OMilMuBCOXOaOv0gpd8wRlSAEg0Ntd/CUOFLy2xKtZiuLFGkaNY5HiQTWSLpx1RcW+4Z4RVnHSRkMY0DG9ep9+rCXitnLTMQGC</vt:lpwstr>
  </property>
  <property fmtid="{D5CDD505-2E9C-101B-9397-08002B2CF9AE}" pid="17" name="x1ye=110">
    <vt:lpwstr>j2YikxuD91ywPW72Klxk0Nn+DCdlQoMRzDzji/JLsKElodVpBNn+7Z1O0oIT4rufhV0TOTb+Te2mFyQWyevXKtUrzfh/Lz/UoB8UIV5SIVqvhHBhKKOsoo8UBkbzFYN7Xxd9zmlwNXQo/rf//+A5k39QP4bAAA</vt:lpwstr>
  </property>
  <property fmtid="{D5CDD505-2E9C-101B-9397-08002B2CF9AE}" pid="18" name="x1ye=12">
    <vt:lpwstr>I+rtLzY0FThz4T745feStceqsvv3nevDDJ+PDY5vLxr4mp4AqiWkrAWUooS8n5cUPjYpR7cOFnJ5vzoXfFa0Kz5OSO++kMWtBH1VstLObVMZRDWNHZrsKYt/gKtTlwxkyEMZ/Lkbp9j28EcusQNSSEPf4+5iyynlKniXjRth5HjkuW3/+fNGST+GqUf4PQlEeEZApAgUrs2oMPjfqi3IQTfAav9tz19KjbOyah2Y8Nmfy1NeR0BX6i7PBPblzOW</vt:lpwstr>
  </property>
  <property fmtid="{D5CDD505-2E9C-101B-9397-08002B2CF9AE}" pid="19" name="x1ye=13">
    <vt:lpwstr>1uvZDZWDS/DwbrrJ7P7sbduA+ak1xd8AQP1rAeed5H5HQjz72363Ft/QlYVJqCOn8RruZJdhZriNC4arUVqNG4t2xDHRfQsryNFICRA0C9+ujdQEidRvta6JgPusKEva5L3RclOC/hBpUx0FEfFP0vVdUlNBnmonDWzFwbaMDNTfAYmie3Y2ZAhpV/vYYyVntiVHy7OEP685kZr4r7cr5BU1m9rhb8fz1wMb+iCNXuHWtQVJhVkm5RtjPXjbrah</vt:lpwstr>
  </property>
  <property fmtid="{D5CDD505-2E9C-101B-9397-08002B2CF9AE}" pid="20" name="x1ye=14">
    <vt:lpwstr>OrasqmnEKR6b/fQhR848au15Z1sf+y73eAWhPoh9CSf9lBklVYXUtng533WKr2kLpZTK6BJwm5QQge1JeSrNAxd6jGizxsSsOV7CNhfPcku3A5p462Z6r1C7UqxWfXOz9H/4HLZy+n0OtdUaVmRNkg34kLrm5zvWT9jhM69+GE0fm8WOUGZntwp2V2tkwsnzJ5asd13p755ILMdeKhk+R/yFTnDAGcLhlsYRd9uZz+QGrvDOdIVLL9TcdoS4r7X</vt:lpwstr>
  </property>
  <property fmtid="{D5CDD505-2E9C-101B-9397-08002B2CF9AE}" pid="21" name="x1ye=15">
    <vt:lpwstr>FcrwuzB3iyGXniY/UUOhhlkT0POpF1HdWGwi2fD7sFvkLQWGhJX9JcYMtbGMhmxhyTkLaS2Hsxzejv83dGww1j1m0mPusHYEoX7/e2D3P7aN+5b6djIsHxfzDbLchEwacwe4teivWXIDmX5uICwL/UzkJ1O80vuBO07rR1hJCldnRMWRWltbu6dBVL/ZHF+RnXjgZMNXw5k2cdrCbI+1775838a3abZHJshhZg/EurLUFAFHOA1WVRKp8CCb4a9</vt:lpwstr>
  </property>
  <property fmtid="{D5CDD505-2E9C-101B-9397-08002B2CF9AE}" pid="22" name="x1ye=16">
    <vt:lpwstr>4alftZjYCfCqN0LK9QPF8Kmfptg1Z3toGMK7Ya5HQJ+8XwA7zPNHWeStLBNMfwY2QD8z/evo0eORsgoAIo0YJHYqeQW5HVA6bFhE62nw8DRdK2TVPvl7YHYwqmbZzamHP+6Xu5LE9rpDbBWyEfEtZx7J6Y0UumB7Dmrq9SdSY6qJzVohNgVLER4nTUlYsKvlAEDAzAH0NwVRghC4nE1KBC40dDxG+uuYdmF0HCptbMJtqkd45IWZxFYbvQIAQ8D</vt:lpwstr>
  </property>
  <property fmtid="{D5CDD505-2E9C-101B-9397-08002B2CF9AE}" pid="23" name="x1ye=17">
    <vt:lpwstr>GPmdujUBZNc4lv6Hceki9W30ijCjL2vaxHWuynrmyVpAj6bloeYVjII0yBFWSyhnP3/5WzZTRGHuyUy/IDjwC4o6VXskZW6Tb3yneUzQu/U5c8ahSiMqDZnTrZJLL3SvezymARdXkHk3Epx7yqbK3lRrUpVhpQlVSwB0UpuGmy1Us/5Aod1wzvlKcI4/Z/poiYvzEi2+VNRqD6N1VtrCNLsXQ4Kvx/UDT4E2/a/mo6FP/wmaw+bC8dHO852xC01</vt:lpwstr>
  </property>
  <property fmtid="{D5CDD505-2E9C-101B-9397-08002B2CF9AE}" pid="24" name="x1ye=18">
    <vt:lpwstr>nfQlSim7xNK+TaUVyFpQSa7DiylDZXPOtDLgns57Ax5RoMf8LjYBAHoLjIwy1igfzOSYqSjqBZOoDg5SO5cU3+fDmI1r/MRsbwBwka36LGysgcyCyAm0x9iBnCac9MovuLHIbqnQKFPWycJN6F5xaloa4vuqvHYzFkJusrU02C6lM7+qso2JsxXdpKH9BU1N1gryNWoZ3Lz0zGVPNJBtxw3hqf6hNVaogGPgKRmp4JGQ9hZC5ixAvDsQKtKSUXq</vt:lpwstr>
  </property>
  <property fmtid="{D5CDD505-2E9C-101B-9397-08002B2CF9AE}" pid="25" name="x1ye=19">
    <vt:lpwstr>Bp+xDmIx5dvZGYgvkEVckehwMzRQ/n21zMnf5gaYWrvVbcjnqsSk/MfI2Nl3Qcq4G/bTLFlnleQIpeZ3wfgR3Oz9F0ISE6h8VeKH7NZFoyBNYPY+SzjzWlLVV5+GQ7abjCF3iZRzZg/I65+ap2TkoOyZOXRaWlxfwriDlk+q6m89DTRxRw0oLKqqtHydsXfZ3cY4zaYOoFJHJbtRV796M1vncxXL3+xHl7MzmMhbE6Vz8UuTeY0zum/8fkrnIsK</vt:lpwstr>
  </property>
  <property fmtid="{D5CDD505-2E9C-101B-9397-08002B2CF9AE}" pid="26" name="x1ye=2">
    <vt:lpwstr>OgpFGiZmJY9vCC75uaLUizvthcDSFm4RGJP7FFmyTno6XJEuMVuCR+h87HFrEZXzJm4b+AUBAT0NZb/vv//FzNHb3EgHNrCXnDWA2xPU2K52ilOLDUMeYu4H+NtnRqNDgF0S48r539hLOLafiaPefaW8KQP3bbocrEWKWzqV1utjpFm04yqkZQWFSUJJuvbZ90wKuh/FphJrvLAMosh4BAHfRM28lCTD3oyzMYJuajotTa3+ssJhM5mRciN85Qz</vt:lpwstr>
  </property>
  <property fmtid="{D5CDD505-2E9C-101B-9397-08002B2CF9AE}" pid="27" name="x1ye=20">
    <vt:lpwstr>skgv8i+qgDCueI7z1IP4s5VQQ7Zs5btQ01dgH8if5cuFIAHiBsXh5m3A24UF3sDUcuxTrbpDou9yI30yojGfqogGTamcBdA2C86fkucFioummDnSO09DufxmcP+KB+Iky/7WwyQAqfyFUVSY20kS4h04aOxnWcmNp2F70vc8NxRNT+Dh7/mzcM5CR19hkwJ2hF1u6/BJ+hsiCDQceRn5FEK0YzpXzsY56pM3SE5Qwaj8WxPG/3aRjysQWNPaiE4</vt:lpwstr>
  </property>
  <property fmtid="{D5CDD505-2E9C-101B-9397-08002B2CF9AE}" pid="28" name="x1ye=21">
    <vt:lpwstr>OeqFEwTslXf0h6AKNqEk7QDx/DW4xEM1OsdHW1AUZBLpRZSXsKmvjB0sPnpLCyVkiEOwvaP+kml1O1H+/O3FD8ZMU/15ooXJfXyz9WTXKOIupnJtvvCxF7loNXDlHEs5MEbVOg570PwUOaDDT7Uk3SMyC/pB3m7X3uKCu+mnAxXvcNSjAsl3h9Qc0SkbWT/c9ZcdmahJq8435xUtnPV5FEWlniOU/37t5BWkSVWwhC8fmeu/0nEWgZEEUzfPDlt</vt:lpwstr>
  </property>
  <property fmtid="{D5CDD505-2E9C-101B-9397-08002B2CF9AE}" pid="29" name="x1ye=22">
    <vt:lpwstr>8osyTlckjtv7XeyPaq17tVnIrtDBCaUjwnVXwrARdloMzL1qyqVnT7QQsJTx+2t6/cvJXfp/tMJ7ZxSEc0og1mRA9UbFKvG18AmGK1ZqGdrTB8MNhCPsdmR7cZsXlGGKp1E3h4hEC1KHGev/RhptBIT5q/hPXUYIR/TzTobqU3Ciz8d2KPGRCEcDOVe0PO1hN57Am7hrFeJYj1M8d/bR2sY5fpTbitow28rWmc21hiNcBIL3UDyX59BUYvd7+hr</vt:lpwstr>
  </property>
  <property fmtid="{D5CDD505-2E9C-101B-9397-08002B2CF9AE}" pid="30" name="x1ye=23">
    <vt:lpwstr>Zwy3LvE+Os0J+wknzVhlKl7k7yUf0e735H/6eGc4kWRZn+qzyqPbd4hBj/5RfyO++r2nWq1EZmSA7HAyYKKvSWb40lALPqdxlwirW4aqBB/uvcR8ZOolHImRlVCDt5jbuqLSIZf6ClvR8aklh4yQ2uViEetKRi6Zd4NKBdJNROhmwxHOSn4ek21MzIDbNucFkfSafJUqKD/JSIXyj5JAMi2C07lHYKedi5llBKMBCLR/lLXZGwo5EUTUo8Ieuy+</vt:lpwstr>
  </property>
  <property fmtid="{D5CDD505-2E9C-101B-9397-08002B2CF9AE}" pid="31" name="x1ye=24">
    <vt:lpwstr>TAdAkTcdYypwmswTItZhmbKq7mShrKRP6lP6DZYTaltbAVh1Gp3oMFk6SzXpYQVnQjccL6TVS5ZolBXOJRxNlIAPzg1DQwYx8/5Ev0H5etxCJixcU6Iuf/BFKH1YzXE132SlkiQptvt5nT/a8lQJkny+KRS//qVxOOcUf/LaqU4RVY8Bd08WhpT+dPhqXrWLgmw7tKFW+z9bDDCLqNZZzSImIiOEt3te26uPOorbM4Ex/SPp5ERQwGsfWwWk9NZ</vt:lpwstr>
  </property>
  <property fmtid="{D5CDD505-2E9C-101B-9397-08002B2CF9AE}" pid="32" name="x1ye=25">
    <vt:lpwstr>Gut6DI+XyeFoNgPBR0fITDas+2DR/S+XZxYWgk33qrS4b8JVV3Qwfzgjl+Tl7/GX8mAXksfZjIyGCFHKUfJLEy+yr960ynmNV8dwCJLa0hDf5ukljhxuO1QUDycVbPJ/4jeKfgE9/Kq50Oq++NzAuNXdA4J8dup4pPQhBJOndGz5FYH+/z8+kHN9HJ+DSFUwagxx59K7blLRwj5pCUgb+Je6V8CtixprVsspJinkl6JjPW6w+Ry3GuAwlWFjgY2</vt:lpwstr>
  </property>
  <property fmtid="{D5CDD505-2E9C-101B-9397-08002B2CF9AE}" pid="33" name="x1ye=26">
    <vt:lpwstr>eMscCtmkVaBgom33HodJFbvFj1WP7WIdDtq/oBcQwKlvVLDeIlDXCQ8KSTMpzu9QvSznNmiy7PqJ8lmQKxq4zYBwS1Ax7DLJT6qxgjhfsBzU+y43xpHP2fiBdxSunANV+QC6BRFMZ5EIHSX5UBdViYj34lxi8Og1BRS6MX6Dzb8z011tWSwb2z7jMW+Pfqh67RWdnGVNj/K4oinm0hzmkgfJHj0A5LCIxhvM3sG79R0W25uPvbDYi/TiEb0itOg</vt:lpwstr>
  </property>
  <property fmtid="{D5CDD505-2E9C-101B-9397-08002B2CF9AE}" pid="34" name="x1ye=27">
    <vt:lpwstr>vy7C3TCiqnIdKL+LduylELIcznOGmAl+R2Ej/i27KvFCEfRNLNdfhM5PjSb81QUeQ0ncz69Ew0sMraxjXS0sfEe5ccKH0X3WOuTIzHAp74Gnm28A1AyJP5h6Rmd0Q9fUg06/pKFTVE0qR0RhWfk5Sbr1Liv/ZLD/Hnrb+WIhCQUFf+b4OKjN3B6IDbuzrD7qzqQSkswUpv1HcNS/0rfyrW8lgVgfYg3Qm0WQybqBxokYL8v0h7QUuDxA6v7OOWS</vt:lpwstr>
  </property>
  <property fmtid="{D5CDD505-2E9C-101B-9397-08002B2CF9AE}" pid="35" name="x1ye=28">
    <vt:lpwstr>Ek1vViWO79yD+NHq62/hHz7iYAZBadHQI+84Vx4x7WfoLW53FVn9Wqla3M2N27kDYOWAAWMbfb6F00XXfoBY3RLGbZpuf/wnwzYoitsI74GlQRdDhQU5/S6FuX0XGDkLxqW67Fx8w2BarTkft3oIMHMc8xV4sqPFA262r5FhAVMS20+xFKVziVBvrIYUf1fWJ+qHwZa1HWAUN4EJSY+fueSTK4/NIYI0S1cbMG7IKWDtGEEn921pbLvBor/jS7E</vt:lpwstr>
  </property>
  <property fmtid="{D5CDD505-2E9C-101B-9397-08002B2CF9AE}" pid="36" name="x1ye=29">
    <vt:lpwstr>XQwszDrjfWRGV5Y9Uc4JFXMkJx6x8CfFlCA7KNOCniBqD5Gq9XO3UIXt24w4DJe1lEEHv+SyFx8LXTN+WMR271zy3G+rSKj0u15B5QJEoslrjVarpFD6SsVMAxN/7DC/DgmleasT7mS3YsnBPB96b7H0Q/SwGQ+zqR5jtLxHSlqEpRRrJOJjzxFHEuQ7CHjXrsaRVmQ5lE5nc0goc8/LDPTVN2ygG8sOGg3XdfMqzbtlpX3xA8G6LswH5PM5Qh2</vt:lpwstr>
  </property>
  <property fmtid="{D5CDD505-2E9C-101B-9397-08002B2CF9AE}" pid="37" name="x1ye=3">
    <vt:lpwstr>XZn54q1wc2UCWmfMSZuIheTy5deysQIK16/lbGSVMAYcl2kf9REBQjgNunCadTbwirywNrf6pu/QgyhfA8+W/qmkN/IY1nKHwLZmxrzHtnjSuEKbpnolLdx6HfVY7ESfxeqRSFw0tqxPUmdu3ZVuAyWprq0XxUhRWShBmKPCIJ53ZXyt40DKxB3EyiCNMy7x6ApT0tmPrxOU1Qz3OBrqatAXdtgYl3khlUUuSKnWHvqoJmdqY5/2T0xHFShpwAs</vt:lpwstr>
  </property>
  <property fmtid="{D5CDD505-2E9C-101B-9397-08002B2CF9AE}" pid="38" name="x1ye=30">
    <vt:lpwstr>8HRuGHKcWm/oDSbRqG8XG0I9HttS0U61d+Gf26vu+YE/1QflXRPvvTZnOUKkscvFsUgNplBizw0lP+IU7HRiWiBNrEX0lGrn9EKU0EfdASW03vn8NCP+96cFpt8+uPYBMlYVi7grji6MFV0S9vzX6b1mcjcnjQoDckagIAAJObrYsimKv0CC9pODbIw4Sy9DpfPS+3G/lbyct0twoUvHriJ8vF6VzdkKch5KKwoj0LrTOmXdo/cPY9qZgSXR/ly</vt:lpwstr>
  </property>
  <property fmtid="{D5CDD505-2E9C-101B-9397-08002B2CF9AE}" pid="39" name="x1ye=31">
    <vt:lpwstr>fNAOGBs7WMbz2MO81nAGsRKmR9WyA1pQzAs724L6w6i/r0GT/2+b+tPyc9t5W8BYdI/v5cPonoA3VxH3qyvLnp+WRkpOOnrXAUV7/QrrAN47uedP5//U/vjqMaTadXMYSeoOKQK+JMVBda5Immo4av2zA9C8X7sTu0ih3t/GRD+vkIlxktTVQa1AanPlsQh5MwIaEY4q67aPwE+dfZdMf6Vww59wcNGYlinbS+7wclPGLId0VrSu4dbKR+U2C59</vt:lpwstr>
  </property>
  <property fmtid="{D5CDD505-2E9C-101B-9397-08002B2CF9AE}" pid="40" name="x1ye=32">
    <vt:lpwstr>5b+LOiAgz8TmW1kQ69wVeK9V/SpYrQ2GqkMts/AtDZi/9g8PUGyneLuzAIIhyVEuzj8jUZmBqUjNKdKE9C3aQnb8Uf7CWLr35jeyXV+SvjH04cKqD1bhRms/XEcVbItddy9NK5ODeU+2VIKu7cVqHYesLbl+GeJAz5kAP7nHXGjRHSs1RHqVVJzVVTkVa43mEcRMBT97+fR1WMeATftPn9IbJr8tRvz10anSD75G/LtDivJxS1+Gq65ODUpV3bP</vt:lpwstr>
  </property>
  <property fmtid="{D5CDD505-2E9C-101B-9397-08002B2CF9AE}" pid="41" name="x1ye=33">
    <vt:lpwstr>xGrzYkcAQKl4GVQumYP3JJM31fcw3eAQx54Zfw6zqSdH7LZ54XnIXB/Xyt6LVicw5O1cmaYRqbg7V3vlbP2BFu+DfpBU0iqqeMuk9b6vo+cy5Mc01SJt8OtHYrnV8HFp/XtHF8XjUd4dGlfjZqkvE4/7TT75a2/y0dlhvw1NCgsgbEoFKrx8cQ1Jy1y95plLvM7C8MpxpFULd5S59j6JfBLqJAMuXLX+Ut2xNDIteapOucUokeju2ri4L+VJfRC</vt:lpwstr>
  </property>
  <property fmtid="{D5CDD505-2E9C-101B-9397-08002B2CF9AE}" pid="42" name="x1ye=34">
    <vt:lpwstr>R/6LXYgbg6YRiYnYBC82bsnrb9Jgl9D/y8otxhzQKRV5oEyOiU9A9jUngmGkMN+wxU3ev7ge9osm3hWu9bQKhKpSsbftUsg7Y9uFxUaVBRPLiIMTzfa+CzUKWCDPKLssDKP0QSXM1vx7IPT+UjKMtBK7ftZ+krDeeze5ywgDEz90TJstmCN+4nJ0rP6+9pQuGaLUftTvaE5IaTstQSuHAxdB/oD83kv/ABqDy6z5XWdr0HBQQr/nBAZtcj8wpoo</vt:lpwstr>
  </property>
  <property fmtid="{D5CDD505-2E9C-101B-9397-08002B2CF9AE}" pid="43" name="x1ye=35">
    <vt:lpwstr>96l2X9RuHF1/7ij3w8B4CfIrV5TUp5G8JalTNnCcDjhMFqBhG9eIpmDgFisJ/xhPokpQfvCKfqnHLkD8B8xTmBsdc8E1mMC7xczbNzG+7/fmQAaJn139XcvKad4JRy4BI0AyBdmEFYTas5sJf2NrnN8BaTpn4E7f/WDoH5lBu/RjlY3T34HLBN4XJ1w5L06PWb1w84kjFeClZglAdOSBR3AmtlDD4oenZONO1OU4H9QxMBB2b6L1rXz8Sfr6wvB</vt:lpwstr>
  </property>
  <property fmtid="{D5CDD505-2E9C-101B-9397-08002B2CF9AE}" pid="44" name="x1ye=36">
    <vt:lpwstr>jEAGAh/lDDZAPQbjXeIE7GLzKeJ5p1JnTffK9dTLXrk3jquvTdGVo+IQcx9aSwCFTCrgxFVZIRtgpn6oOniUbjKZvi+2XsbSh00cMKYvLVs0pF6LM9ACGlv67GFxqvb9BWz+Z0rY04dtKjlHHhiPRsEYZ9+DZv19XWjvlpTg/fEbz7bA1+Q1SwzXJP0pJ0wVZ/Lt7Lsj7I8BE5LH+pnTf8JXwrqlziRBUxbvV79b6a11zfHI86MRkkakYdgDSOh</vt:lpwstr>
  </property>
  <property fmtid="{D5CDD505-2E9C-101B-9397-08002B2CF9AE}" pid="45" name="x1ye=37">
    <vt:lpwstr>ZJ11SqGpeABgQzcPeCwzN5+UUk+RNRvozAt6rSw2dgguGMxfUdDw65f4fmVvyEbs6SBRs3qUWecuOt1FHJvWHJF9B0uG8ZDWLX2zw8gA/qUUkEf6L6cRrmp3hycEGj0HmIyty/HTGLURWNaEM5qF1nInEioOPncYuqRUe15dN8h0rI+jDd6kUbhj9SqDKhx7uWPXbePpDYIrPvCR1GP1gCyKooddqmlvkryXyYGBupBsvWcScd13tRrTHOznY7t</vt:lpwstr>
  </property>
  <property fmtid="{D5CDD505-2E9C-101B-9397-08002B2CF9AE}" pid="46" name="x1ye=38">
    <vt:lpwstr>vpga9qBxOTqCbUEILyZoBQq5JQMHbvtvktt35gwjLdUd04FCj5PM4JJjjKXroVv4Z2YJ1Eed04I9BgO8+A3suZVFr52WbycM18bgVZE4/MRPobdOusxwNjdvgrilcJevo7w4FzikwToekA176UNrGgOoi5BwaczqeW1iTn/JgDKcF2r6ELZI0p/+PhX2lRvgwqmMAxzcMr13nrV+Fi9vLoX0BtINxBJlIKWDLF4hFGsdHXfdEBA86HeYoKv3wxQ</vt:lpwstr>
  </property>
  <property fmtid="{D5CDD505-2E9C-101B-9397-08002B2CF9AE}" pid="47" name="x1ye=39">
    <vt:lpwstr>WWrKYhS8Mo45D9ITE3dYEfXlsvDxiOBLB25/YnXg+wky0b1uR7kamCX4YdxI0py4H6pOoZkt+RDu3DGrChW/hkuwQB/RKbssdudmZL1x0gOXVhLe842fhSQhHxxQ4lvEzvwsOKsZYUD3yAf4KshwfTIQNxVmEPkc6GzB3YidyPYYkm2y2M+d9QfyqSJ325RG4yNWp752fLoSRRgyfDHfxbHg3nsjrYuMWvdmtHcQfKa5Q4VsrFGojWOFR7CtOkh</vt:lpwstr>
  </property>
  <property fmtid="{D5CDD505-2E9C-101B-9397-08002B2CF9AE}" pid="48" name="x1ye=4">
    <vt:lpwstr>YIkilcdEyNI/ACEymZDE2QC/2wfdoh0jOp11JVQLrHu505lsG+Yo41GS5BjpOi5wVUd8Q0OaZ15kB7sbs0wEgjLNGwrlNJy+BbFi26Ut53ns0N5lfcRQ5oLYixT7oNL4rhqKSQAjOLnkiOOgK3HaK1Xud5izqKHvQdduvox15hXsLrMuToUjJWhSw5hrNE1o8HDWLpjL3DCRZNLAiy5aRXW+pjJHUcUmgeC1Pfxe/PWnp/nd7cnyfPa4RUPGT2s</vt:lpwstr>
  </property>
  <property fmtid="{D5CDD505-2E9C-101B-9397-08002B2CF9AE}" pid="49" name="x1ye=40">
    <vt:lpwstr>1srpgxosj9+t55YFd4MzLSEXvVEax3mrYfHzW8EFpx2brrSfBGnq5GdnFKOgWc/E7gX37Bw7ytJ+aezSUfwxiB4Xk3w+KKNNoUC9pKPgKXZ9H68Q4iJmzr1l2tfNc3rg4cc+Kk2VBnwBO/0eMRcJW9QE6V6OLnAbxm393CvJHBE6kcEzIt3ei5CXf3GW0cWZ6w2k9vKIVO0FAIcW5HkN/JXxXLvunz+Q2Hh47O1munz+nQLQiCbhcfOf1//VTIE</vt:lpwstr>
  </property>
  <property fmtid="{D5CDD505-2E9C-101B-9397-08002B2CF9AE}" pid="50" name="x1ye=41">
    <vt:lpwstr>yxnq6/bo6KKbvFVpS3RTDyuCuv+37Q0LSAnPeVF9C+kEX7+bXTwFyF5N8GgVFx/te5Ic/WIo5/t1kPJ3CudB/ZlAZMFRgqm9yCInKopBHSbZC3PewvffN88DfxewaoYqhBDsbaslWPR84RkKP0RxRb5BlBzYuFhU4d/NrFme14mLs1OG2s1n9qBapI9P7WXG/tC3v1Kv/JSmva4n+qKVCxO0L+DgY/pKBZyGklWW7TbjaYjZEsNRP9FNc4GZFh7</vt:lpwstr>
  </property>
  <property fmtid="{D5CDD505-2E9C-101B-9397-08002B2CF9AE}" pid="51" name="x1ye=42">
    <vt:lpwstr>d1v8w+DM59WOW7hemCUbQDOuE+XTa2xKPfIzzCjyP/Kn3+EpacaAiKSnZkU9w+6dlk1mYNb5AtAhTRaXacukhK/kqVy6W8hGcXyTsv6wP1/cncAsFA+0XV2PkbaTkOkl0BD0P4kKM/ahEpLIyhpk/ZZO9y0JG0GysNMELiD7FDsTdcfjuNgwQOs7lZBMt9c2z0y6bi9MGomsjFlK+qqtH+1oCHBDGSan2RgQDry6YZUPqNyfG3ijDhtgwbh6PLE</vt:lpwstr>
  </property>
  <property fmtid="{D5CDD505-2E9C-101B-9397-08002B2CF9AE}" pid="52" name="x1ye=43">
    <vt:lpwstr>Qs1160pBFcnh9b9o489JZelCY6fCgv0pRDEo0wguIbSIx+z2gK/qv0xj6GPwa+o7rSrmpZ5bthOX4erf3wHm5Yql0lz1EcY/6aqFC2yaTm/sr3UOvMns4wfBuicABN39RUAmHUUYw1ZNA2pk4/PZqMW4ZFeA0It/iS8SS/IzeXE5GSAtiC99mOpBIJFmebtCzXWRYLUcTUlgFojInsdPJfMQCmSQJwYnEkE0IvAgft7fxqUdERVRpKjyp2tpojt</vt:lpwstr>
  </property>
  <property fmtid="{D5CDD505-2E9C-101B-9397-08002B2CF9AE}" pid="53" name="x1ye=44">
    <vt:lpwstr>mdSjMoFsueIlsnH5pReY+jUDcpl5rnE9d6gxbX6p/Xl80QVBD0edXit5dIYqsp/Yx45UMf93AA3/af7SS5atUIOCnvft7jZNbHwMdSqTBN1MUdLc6uXUe78SFftLQpQNJ3XOK0CcdAhF73HPc7+nZ4CitPScJfuuO+ufTGs+xdRYoTAPOzlMGcEfAJ5Ru9nK2oHP36+tntnlqqSsZaW/4ubPZeNhpIYqAgi2LAd00ni63Sr3L22mgkwf44ZiDrn</vt:lpwstr>
  </property>
  <property fmtid="{D5CDD505-2E9C-101B-9397-08002B2CF9AE}" pid="54" name="x1ye=45">
    <vt:lpwstr>hwbtAPsmfsT0Tpq/2z76dMyvFkpljWgy1d1TTox6C5uCLfA1GPq7f9kGToYBjfFlz0fxxE6RD/J9foie4WCxNHbFNVx9UVHDikI8UeQupRW1JaIGqMwswLMLCw0Efj/Q0CUbACS/Afd4VxA8J94Y6n1KYPRD1oSigD1yMXxfVUvCaR/7gsJYPJ3LT+2CMf302zxCJL6ghlwoEgq5FTm8As18QODMiIFGa3uRwTMZx/eA+OMkhaOOrHLEp7YizCb</vt:lpwstr>
  </property>
  <property fmtid="{D5CDD505-2E9C-101B-9397-08002B2CF9AE}" pid="55" name="x1ye=46">
    <vt:lpwstr>okUqueqvOZntBgPx595sTp12an7DzBxQP6jyf57rg4gc9BqreKXnFJpYCu1NPabrpzdCTSBZBkcu0bvwoz+e2ToqZPn2RywOzv4YgbW6fBEfxTMfoN4hKE+HttuZ0isF9VREI/Xx+khTWpXihxahCoP+0JkFDciQ3zib2PCsHZ0vHXVpt861VKdb9XrlvcjotWlIyOG/K73xsz/eiBWlmLx+r5QbYfxmqvmoqIH6jADw+C3Al84HTp1M3tD1hXO</vt:lpwstr>
  </property>
  <property fmtid="{D5CDD505-2E9C-101B-9397-08002B2CF9AE}" pid="56" name="x1ye=47">
    <vt:lpwstr>NbN0Y64QNMPFDpedKszTpVc8OdrTwxajbVsnpyOxh2lpMbSDuICX2xo++jUWi2Os5NBWm42RQ5/6zE4eg6o3k/KGTg90zDyJKnSKKmc14T4WAD522Q1S5QuU4PDHbcFEz8TTIiDaZzqI/9ygzr1kX5QKEyzhmnDQFu5cUAsRkxHpoGZ+1k9RUFYPUyZ3unmMbz4is0P5CP4m3PXxmY2J90OE8HtDU1ak679bCTOFydeGiZvaR9nCzietGg7WDhi</vt:lpwstr>
  </property>
  <property fmtid="{D5CDD505-2E9C-101B-9397-08002B2CF9AE}" pid="57" name="x1ye=48">
    <vt:lpwstr>Wfj5GSARN9akLMa9PRpQ/axcP03CENbCpyK6I1Ic+egWxZ3qetpm6+rohTd+1ojjInJrrwUFiF2M5nMImKFb4rWjGmKM2b2efw4jRxK/t3kb+LLsH2xv7LP1PK32oisRk6nelnC3lvItrX7Cy3+/NSVnqKj2xueOu9eL2ekb7gbMzwZtXuReiwwS8hiR/tfAAidcnylZ+FF6UyDyKYRl7sr2dBNlGq+n2XM9bu3YfGxKRJeIJdU0SLYSUHr8qIk</vt:lpwstr>
  </property>
  <property fmtid="{D5CDD505-2E9C-101B-9397-08002B2CF9AE}" pid="58" name="x1ye=49">
    <vt:lpwstr>IIOb70OdvqvKzaA/I4k3LDbCc1SwYpGPKEPyRUEhAYZDSDHNSPdFg1CMBcIrKoQuSbCL3mArn0HxWTPjeJthaGQS2uV1M3cv++utM3xyw5PB22TeBCEmCeW+4Mwu1XCljtxCKwTIpXbYoHlXv+e8ys4xuFo4OqR2/4h8cVb/KDu6+98ucR/MBD+sZETX+GxL1arh1wSY7aeqge/T7rxvSdltjK51QVTt4mDAi/qhI9IfJkxe3PUwIxyXb5o0Co6</vt:lpwstr>
  </property>
  <property fmtid="{D5CDD505-2E9C-101B-9397-08002B2CF9AE}" pid="59" name="x1ye=5">
    <vt:lpwstr>m4javG5jH3G3CfqqK9gomCJhtBeFkMhM/TdUBTMVyiJyYD8m21ELqTHrxTDHdmUrv/Dn7BchX0nwPNchSJ6lQ6TW1JXAmvLLC4dwvKC/PGhEMcdwq35yh98UDBxjSJ1UgNsie5yLQMazN9eQA+apK/BLrUmxOPw3S3/M5hhbcfwDHQTg8LYq7fPmSJtweMGepagX3G3aBb9xSbY0DECpQNXv+D/fHGyyucwy9SctP9LYTh+uRrf+6xv7eyTI0aA</vt:lpwstr>
  </property>
  <property fmtid="{D5CDD505-2E9C-101B-9397-08002B2CF9AE}" pid="60" name="x1ye=50">
    <vt:lpwstr>HMHBy9Y//uaZ7RAgDz4c8tURt/iWLUUP2zo9hNqtNG2iMry37erdtzrKSA0sCb2lETJBkQEn2OTtBA9hCh33oU6vqHWeNOKRGKAKmIdhat2sDCRWLZK6qp9eccY+H6aTzs1f5OWidpSTbk/65orQOGkUugf9Kc1M1wljkfT+45NQVH+12Wg+1HRXMRRtB0hLa7oGwISWd6CRdZwgnmyYDmHrFBaTh54RPBqK5JAMz54X9/gbFq0JuyS3X+2BtPx</vt:lpwstr>
  </property>
  <property fmtid="{D5CDD505-2E9C-101B-9397-08002B2CF9AE}" pid="61" name="x1ye=51">
    <vt:lpwstr>DA8wNDM0vPMWEoP+Yr8RQAjLgcnkHX2BFAx1TbyS2unLDIutEoh/NNAJeZ0belui+mTx1AwSTTFeM4U6jzgezdiwG2oxaOhXRGF+1tJrHMhjsWPaM0cYEqCO+QvDlK0p30KhWSNZUqEc+f1iRNtFyXsGKGjzcSBHeRYNX9QcONslMrjNc2ZkujHX0orn+ulChPmIi0UBaYMMKTEYQghzxt1ITaJh1gwNV7SauUUWfggrCas1df8/6NLHvA3VgHM</vt:lpwstr>
  </property>
  <property fmtid="{D5CDD505-2E9C-101B-9397-08002B2CF9AE}" pid="62" name="x1ye=52">
    <vt:lpwstr>Xe9mIKyANwL4yJLhtHvVexnPGNwC2VheOLxxLmgfTWvuTmQoh8uecniJQ2DluSyoRVooVR1C0FDB0oqmX6O/eE0sa6tahiwsJKQiLMxDlh4z3qCv6C/3/pLjlQO0HovRbVYLES1iDIPhio3uIfx070kqajoq5oWuam6lReu0Wv6itZp1Sg5npp5+ga/lSY0uYo7mgkH9ZoVcB/Nq3RRPBHFmcKKNHrvHiIRx9rBsZj5p8EEuZtiKIMGbVH29R1f</vt:lpwstr>
  </property>
  <property fmtid="{D5CDD505-2E9C-101B-9397-08002B2CF9AE}" pid="63" name="x1ye=53">
    <vt:lpwstr>LgTtqMND9rSvkB/eQfo5PuHJK7aCNJ8AmJxg/G8pM4OT85Pbf9wKH1xSbr1qunathAgP9ti+WznIAXo7rxkwizAEFoAiqL+qa0KOBH6pNB/rVV74/uJwjMWoBVZK8jS7lkp38YDzqzt8xOGZd0GX5/42R2OLMHtPn2fTBdVGBZnXSlBQh8uJVJJ6KcX5P2t81AMaPlS20n7YRg4swi5oNNdmI0Khb9PN2Hl0wHh5tAhqpDVMJxh3SGUxRrT3Mm4</vt:lpwstr>
  </property>
  <property fmtid="{D5CDD505-2E9C-101B-9397-08002B2CF9AE}" pid="64" name="x1ye=54">
    <vt:lpwstr>OqYY6z+41uXqoFK01r3q2QaQpNTfUxol+66J3GMB+52ln7vL5HxV79BdIX/kNNHO9dZuddnwfRNRuvz07USK3Zw9busEl7Xa8v9y3Kb2SRfYY8/U9MOfzK9F+HLqXEVepvo11nAv4pm89Blq/6u81m8+4JeVUPZHE6t3myZTXdIrVb7p80bFBhYBlSVGkPm3bn10R8GDGky7FC8+rMH4ki7M0XU6v0SYt1H/q8eZXG5akSZq3e2dSyhxKgjioMS</vt:lpwstr>
  </property>
  <property fmtid="{D5CDD505-2E9C-101B-9397-08002B2CF9AE}" pid="65" name="x1ye=55">
    <vt:lpwstr>ElB2iLvdh0rD76WDMJigAashno3hRa1alO5IT3uvrj/tpQPI0rf5EceIuyR/FpBukq+nf9ONP1thzS3nCqWotf7eljji9/yXZZd/HsyM5kJwNvDOLtFw2M7OY963PI/tPsjns7zSqdmg/1X1ag0kkZ2pp1jZDmM/lrg1ChhapOktn9T+LI+mwrYuQwUtf+tyhHmhIZe8ufr3j6k79aBKyELd39a03EsAQ7K8S+p+lTxbevPwPoRxL9cx+3XkXHB</vt:lpwstr>
  </property>
  <property fmtid="{D5CDD505-2E9C-101B-9397-08002B2CF9AE}" pid="66" name="x1ye=56">
    <vt:lpwstr>MPMvSsocNhQhtXh2myEwqBw3yJe+G5CunKZ6oPJwFam3bvI9O6CY8Zm0ls+PX33Qefxlt4Itrj574EeIrzDJkQrsDxVHeTX34eR7gb/q2xaKaNf+fJR86WJd68Iaiv7T36zx3x+4ENymCJKzO1ho8RSK4BcBONRq4BDWc9HvA1wKq2TonGLSRuEnAJLVXEulz+ZyHPawzemEe6CBSfW2/QM9bEVK+PZnJp7oAlD+oObRnmXFnP38W8XaGlT9x2D</vt:lpwstr>
  </property>
  <property fmtid="{D5CDD505-2E9C-101B-9397-08002B2CF9AE}" pid="67" name="x1ye=57">
    <vt:lpwstr>l/ejD4x3oH2X0MdWCKHb4BxAccT9M/QyJtkpk+pIDhlgg1wFgizDRfwyVzcjxB6+QGAoNTKYnvG4MWjgwDXgf1MYI/IussnjqkDTNns45+G0AOija4jVZDB7gZyhmjQ9aevYuc4QGuoxR6cFwpjVTL2mnDrtjADZeYsOLrAj9/sRkCTMZIcoYcKjyzQcbGatFEHELO8UG3BsgK26pvZtTXYMdCi5/0bQayZ9DRmCygbpqyaZrptqXnVOZPni45o</vt:lpwstr>
  </property>
  <property fmtid="{D5CDD505-2E9C-101B-9397-08002B2CF9AE}" pid="68" name="x1ye=58">
    <vt:lpwstr>MVV7B5ASMnfCXtJkBw1jwA+uQtp7XEh2PkHecIQH+rMZaTioIS+Lp2fmHiEpywqFntGwDCBZcZKlT43wcJlRJs/r1nZm3m2Yeuy/zCUS6tqNG6L1xlRMxIhOhmQ+rZ2bU2in9RtD21x3F4QaGyv8VPCfvcAWZSRzlu9A4vQ07aY96S1H8XiMVzD3WL4xbU+RvTydv1K3RgsBGENuT/zAOL9cW57k67ZbnLCnb/2J7/oIEyDa3Ntn13obr+8YD4/</vt:lpwstr>
  </property>
  <property fmtid="{D5CDD505-2E9C-101B-9397-08002B2CF9AE}" pid="69" name="x1ye=59">
    <vt:lpwstr>KjFK2oFFn9r32+AdSdLL+J0HJgpsDt2ERQTBiw22WOGM165QC9fhNe/R4SsUxztG3Ru8JHvwi8qilpGwCBu4vNb1x5dbM0V8kVoP9vm8lxTywL0J/kY8oKsnxRa4k9BrP7BO/0Xr35CosTuZdVDy7++2+bi8NH0j8CRwkN0qpAMCuwDXePwAdGlp1npzYwVlxa5WI3k7OP4IMlqqNLSbgs0YwIiD0PexQE4m/swWeBRXLK8JN+23RhXpMDqw34/</vt:lpwstr>
  </property>
  <property fmtid="{D5CDD505-2E9C-101B-9397-08002B2CF9AE}" pid="70" name="x1ye=6">
    <vt:lpwstr>3CeykkbYHREcVk56H0gN2Rj/vs/iH/aIPgrk5DG4GfGhj/qikH6O4qYVtGIrenGs0D7zyhmWuyYqCmn5AFTJZCdt+nkxxuTBMdWWj69X1O64Nx8fN5PYkky6/TIZIfp3xIPAwh8qm2O7kyYE7Ii+9bXooZ3cQjqbMmnczzC1vWtiAk+2uNE6df3v67H5lTawzP02nZsPPF1oJ/34gAxaxs48eag1Tiblq6Nfd90k1NIxydJlgtUj95EBaaDwfd9</vt:lpwstr>
  </property>
  <property fmtid="{D5CDD505-2E9C-101B-9397-08002B2CF9AE}" pid="71" name="x1ye=60">
    <vt:lpwstr>ljOtd3MjxtZNJJ+hZYiHT0x7FV3Bumu6thqVP518UN2OHt5p/fp+bfkw5hbbGFyykcaz2EL4wJR4jwPy6Gh1AVDwm5viDYOCgG7w4PB2Y7F++OkPyhWNwK7w7qUsqtiF7nVsk1hBJEdI+GSRXlZxCkyXd5hzgtBo8VPQ3i9LP0582TVY8R4EWtS10dZXwbDyYuhLGMb+j/aTTIt9hkX5vSRPYqvL07kUxeeryaQDEVlbgN5PaKMx9gZtNdXcJLT</vt:lpwstr>
  </property>
  <property fmtid="{D5CDD505-2E9C-101B-9397-08002B2CF9AE}" pid="72" name="x1ye=61">
    <vt:lpwstr>t5BXQ+pWhIhKxqeOVPFZ4HYaK/L39EBXf61HWXK0bpT8MFxcTtMrRtGlvXSbbGRENNiZ+y3d7rJiKJV7cdQxcwe8NkQs4rN8iyQqFoDmhcYha+Pu4kjlV1eD/vxmKVOFk6I0RhYFiMtL5L9QyNG7LbK7mBQi1urFMS4Q03s0hsbFwQ7haawrdUv6mSwd0kceHzPnDzTKhMYtG6D//vgw8B8Yxb0pQktfzz7Gu+E/8ae6NJUYDXhE5wmmsg+vHzl</vt:lpwstr>
  </property>
  <property fmtid="{D5CDD505-2E9C-101B-9397-08002B2CF9AE}" pid="73" name="x1ye=62">
    <vt:lpwstr>x5InqTfNmqWXkg1U5iIkVvqJv2x05q1yqM/5Df8QAPKNwo+ff3rGIVfcch3kY1mg7Pun7U98ZistnHJqe4wKX2U04Ak3ROeMU9OO4/RBgISe0+mPe3fqwSaBwu0mdKprqxzLT5fsxyfu2SpprvQ90vBDdbWE7278Mdr1eF2AUxtnjhvxfVWLwt1NZe2bnpYVfNiRRKWB/xZGVBnRzIaeYXU9ymrjb4A7gpDSwxgSumbbZKX168equ6Tgm14dkFT</vt:lpwstr>
  </property>
  <property fmtid="{D5CDD505-2E9C-101B-9397-08002B2CF9AE}" pid="74" name="x1ye=63">
    <vt:lpwstr>sUc+zuFtMpx1JI0L2JFa5mIWPf3M+2ABZw5jhyRgulJX7vu4f3lPSPY//9D4PDhI8lDx+fZdrzUuKcwV3KcJvfSxgm+Yesz3g79h3kZwcapKqDlCaTflXU+wPWfpKsOrOZjqszZ8Idu/Q2VfmmPEZgmw8Zw9rDDmV2jg8RJQ2NzQB2+PJEzFzcJusbGNsEDxlfAqp8cmCDVPBjNyg9l4d5cRRMpExSdBogZjYh1EKW1/qjGJXBMvpQ2NKZx+bQH</vt:lpwstr>
  </property>
  <property fmtid="{D5CDD505-2E9C-101B-9397-08002B2CF9AE}" pid="75" name="x1ye=64">
    <vt:lpwstr>bbcyMMfY69OLxy4nVRmv+Z7PEC1AcsctTUmjXR+5QZRruli9NPAOYQta97nJ1HfbXEIcMbEvP1GcJk+fqIbSwrBLy0rUx4whtjENHL6Ci+NehU22vsC/DqRf8/87+S+cCbGUc9Y9bCCytXqk2cGwz+fnq/w+JCTSZv0tQf9G013afCqEjrf0ON3LOebHV6e1ykRlHYAHzgwDnUvoNFuaFtjDmhrFkMxWRurSoGV/rE7Ym/hQ3J/+ZKdHWD96pEQ</vt:lpwstr>
  </property>
  <property fmtid="{D5CDD505-2E9C-101B-9397-08002B2CF9AE}" pid="76" name="x1ye=65">
    <vt:lpwstr>6sLd8QnsI009m+ftQxAOsOYIkOj+eadD/usYAVkgPq+jvGj+giVeU1yzieoXR3oIjkkzBsL/s9biIonp01fA1bvVBXkjaSTEHoIu/daLgWRx4EVaSuIC7tE9MhkjR0TtrMCgSnUMMA9hZRGUwEYtzr8aRbfUZCc83hC6NXcMB2QGT+5qrvvsLd4QxMTny50PBXcM91XA4d5JPUvCUNRIEplVYU/aavkU2mrQNuGQntm9zZ54OQ7u7/9D3yVfYKI</vt:lpwstr>
  </property>
  <property fmtid="{D5CDD505-2E9C-101B-9397-08002B2CF9AE}" pid="77" name="x1ye=66">
    <vt:lpwstr>mXLF/zkq85GvApxXvMB7WXFJ1IA2CxFuvOEY0IbST973IbvdV9oSJlp/hBoCjye02BaSri5jfekWcisyzlCf/XXwz+k3J5DewO9RuiUlS8I4l3mg5Klf7PWRv5pFwew+ENHxEN1AkmnhzrZ/yYc6UUyTz3F2VRLs/ThSqQS+2YN1dUP5Orj5m/0z2uCSOQYCX+19FZpD2rBFF4QRngNvgHuLszwyW4w+pvvruAJDRVdc55+2lI8pmdQzYDW4xMW</vt:lpwstr>
  </property>
  <property fmtid="{D5CDD505-2E9C-101B-9397-08002B2CF9AE}" pid="78" name="x1ye=67">
    <vt:lpwstr>qf+Nj7Kt6cm1bPBHWVAbn8b/txG2gAqZLY4r7ancYg/5b6eWhhG7DUypeHB3Xv3FZhM/SsOQfiE9s1h660Zj7bRExNmU2Zjx9h6ir2+VDfFWCRuUv1jEMmdcbsGD6eoC3vg+xJMIsF4Wue1zuqXm3tIQNYVF2gc0895drjGU3clQp89NFkvVYGG4HY0rw0GO09T2PB7031ev+nwHoOzXNvdnH1jb8zukz/5qjQq2/crPmZ8g9C6gFYVSU2dd0JW</vt:lpwstr>
  </property>
  <property fmtid="{D5CDD505-2E9C-101B-9397-08002B2CF9AE}" pid="79" name="x1ye=68">
    <vt:lpwstr>at3wVzMq7FXwtr2ijRl7xf2tjrLqZJvJZngG5gEvpnSOClgngz2BJb+3zfgoEZeLLu//5szEEl5pH17CkBkDByDVsaW+3KPrvzzz+Wa5QQYEPH29eeZ+XvqNgBLqSlb8uoFaVVNDigCF5VmN1DHYC7XvoI7MLCG29JIdQYacAdA6JoWldELxoD+XcfX9td6XzFZN4cQZVhO5jGpTw8lH1i6ZNaFHmEb+aNf+IzG5otPZL4rTL4ne4Hcha/sIHL9</vt:lpwstr>
  </property>
  <property fmtid="{D5CDD505-2E9C-101B-9397-08002B2CF9AE}" pid="80" name="x1ye=69">
    <vt:lpwstr>dVoZ7HSbIrwLyOkxrzK1MfXEsGCEOzHH9BQ64BrFpmvlDyWEfU8oNQb8UbrnfX7nfdv62FZq37dSlBHspjUze4j7da5ZNUWgWphCYBhEZOtitolmqDwUyVf4tLpUsPcgFTQWY3pAXnAazvr1APKW0KLl3Xe3x+ykSTRCU6LbGNlgxOaQJ9pYrlb8PrBrHpsrt7oFkOtcswi/XumABHMsxM8KvksFU8GlJ0pcSwyBfi1GrKW8DwtQVTncFr+J/S+</vt:lpwstr>
  </property>
  <property fmtid="{D5CDD505-2E9C-101B-9397-08002B2CF9AE}" pid="81" name="x1ye=7">
    <vt:lpwstr>8W5xwproREj/qyFYySvTtVX9pYs3UClq+R5U8FXQCHlSnP9T0oR8dfZfxodHPpYoWLvfLXBy6NnjIQsTN+O8gzBQy/Ww9XWS4esaKCGdjrLfUIr9i503P0fVS12kRBMo/ImvwGEMHxTyX6baMa9Kbxgt0eElCwAQmKr0qNfZGz0XKXAYPDZL9N0+HqJiKSnxQ2x96/63Y30yoslU/QFuHmoqn3Mdvr4BGOtZgvohPFx3eqCUl4BKAbYqzgZUkEy</vt:lpwstr>
  </property>
  <property fmtid="{D5CDD505-2E9C-101B-9397-08002B2CF9AE}" pid="82" name="x1ye=70">
    <vt:lpwstr>GGnlfWV8oCMrhA/NBWYNuQdIw+NLjpcmIB5mryXpeYgnpXXQ60sd+6LmREAfdSWIKtwjoUg4eOagaMMUd9uvkpKcYBC+lUCX6ePQGwyd3+9VRnhL/uNt2rcm+VnErQFN+HGF/u+KW9BKW8T7iA/B7mUKzCLFbUUDzWzaFswWZWQ0kwBTgXvMnhXEeTQEE2Pr1GcEAKYzNtPC77ehpDbBuc3S9fsu2ohAFzGMs4+BH/2emRCuLMGjjlGIPZr0by8</vt:lpwstr>
  </property>
  <property fmtid="{D5CDD505-2E9C-101B-9397-08002B2CF9AE}" pid="83" name="x1ye=71">
    <vt:lpwstr>Oc4A4G9mVscYJZvuBGGBep1QEFOJMU34VaqtPts6KzQtIPfMkE/rCv2z5lNXggUWyxn2Eo0SbQDlC5nxze6fSq8WHADlys4GRbVR8lxSKxv2JYF9fNFt0tkNdViCPCzXDMcgClR7Vu5d6NJVFTyVr4ENrk5lKP5cU0/8PPf7QP395eTOIq2WGJ9Q0k03lb5klA59zCZr+pVjpwXWiIHiCXK18k8G56pHltlkOngPJcgfaF2q19Ond/5+4ZqKC5f</vt:lpwstr>
  </property>
  <property fmtid="{D5CDD505-2E9C-101B-9397-08002B2CF9AE}" pid="84" name="x1ye=72">
    <vt:lpwstr>FQE9TelCc5VP2urLPJeEFzYHaLlYmezwSUYfyK+LuJKpWGXqPhzqkYgr56mgaH/HIKCDqAV0Da0s7UGVNTj84qlQOCQDPQ9vgrW+cUwORDMyK6uVQ154QoB9Z7yXerJo1rd3WLI55hN0Oj9umyMXNHBi2/vLjIV0YFkB9AXztt+NfaIRoX5A1hFXwecZWMy3B8lnGSA/W7IwCMg9tZzloNxD9gmGyLdDM7N8kXP7WKz2GyTyqoincpBgPR+eiHj</vt:lpwstr>
  </property>
  <property fmtid="{D5CDD505-2E9C-101B-9397-08002B2CF9AE}" pid="85" name="x1ye=73">
    <vt:lpwstr>q/C5msPsaJW/OVKXSyhk8M6Tt5Hdaf7kpS7fyjd6FLZZ98De3V2fiu4KhmcOX4nifghDD24a2NF1cjKZQD7Gtr938ULuzTk9iY+aL9+0ek/2yM/snFMu4zbeBFNbw1Lq1C4eqZvSXF67mYjqCLr4VPJMpIt9MRA/ednbsyjY04axprzGQ0lyJCpZiKRJHA/A0nfPbZn+j6O95Ia/tX9Nv4zjv28eeoSqVFw/QjCtPD73QNiY8ymbRTomldIXPme</vt:lpwstr>
  </property>
  <property fmtid="{D5CDD505-2E9C-101B-9397-08002B2CF9AE}" pid="86" name="x1ye=74">
    <vt:lpwstr>pn9C1u5/5NcQEyWDyrR1oMHdovALJZDGkDwTIYz4y8cIQS/4YmBNlF4hUQCrTVlH2PtQhGHDYdcOCcRVZ+isuLszntqn8l0ezAWQtocZSVN5Mlz1SDll1Kb+q41E1XJMa0bA1D0sRJAgim2zBdJCtBZRVm4Hlg9dwwRptI5ZAI0w/XvTpeo5Sqyb7+YC3VqNshusRerHiAIRTG/i7h3YG6b7eeHvJh/AXeHDczRsRRTWOZL6bLY3vBlzCe3Ukx8</vt:lpwstr>
  </property>
  <property fmtid="{D5CDD505-2E9C-101B-9397-08002B2CF9AE}" pid="87" name="x1ye=75">
    <vt:lpwstr>KfcCFzUmsFB7Faegk8UE+EwKdixAxi9pXJeGSzzVJWc+Oi20KnwAd/i1yBywUOrMljJfkSnMFmdXMWeFtTWr9XTOWeIsA5QFRZYRNi7wkoVfjDR6NChGDqZNzEZwqLYDZ4/uC7nNUte5u1Jh+F4w7m9rFOJZbblsIAqXUfP39jctbtBPonQEL8IXNLKr6KiqkkJiPpVSRksIcwIAIGu7ZSYdSaCF8XDG4k24jfvMEFRv76BjErYz4g2QSkKnp+V</vt:lpwstr>
  </property>
  <property fmtid="{D5CDD505-2E9C-101B-9397-08002B2CF9AE}" pid="88" name="x1ye=76">
    <vt:lpwstr>HLRwPoUjCEyF+VBQ5U3pCQp6tbdzOqXK/pleNuhj+TxCXE4lgo8o6Mf8uF6TtkjYGpc06N2x5XLruaeAvs3jEgkGbySTpbapwPMdDY9xdWaRik2o526XdS6rCpgX1Qf6Owvm8XtAnNlnEhXTiSasy1Y1EQ8LPogU3Dn3h00ebUjkS6pJHlvYFMifh0E673edXnS4YqNsSD87ynGrhFpBa8AtW/SSB05B+N1/Cfe85mKk1GjrRMZIHR6EITGrpTi</vt:lpwstr>
  </property>
  <property fmtid="{D5CDD505-2E9C-101B-9397-08002B2CF9AE}" pid="89" name="x1ye=77">
    <vt:lpwstr>pLylnYvE2S+Vet06+uxRfyOFD3GgXAZ07hdaNfy8qOWmcPSMJ7BfNMBDE2Dl8RwP5auP6WFRn6GvkptGiqIkvhYGPkye1N+sm8tUKqJSnV9tiRbe6j7RoJbdfyofSPoUOfeRiD8JjEHdSX2PVZhtbwNUEU1c3hryJsLyfn0FdcK+K8eMcdsn6cZQP+KM3RAfNre9cuvch3rl1to31bI25+PpN4pmvVyDGYbkYDq4dc7JMcEcnSr08LAfzqDhkmo</vt:lpwstr>
  </property>
  <property fmtid="{D5CDD505-2E9C-101B-9397-08002B2CF9AE}" pid="90" name="x1ye=78">
    <vt:lpwstr>j5JfcjOqTcSvPIIUQz/+XTuOPNjUnKMK2mtoCqYXOmUy6U7YvTkwIMgQSlmUCgkq/GTdLEDt2yEh5+m088GUhvSj1vtaeIxd+hm7nKD9yCrNdS4ZXnLqYYtEimNKHQNGBLx/JzHAeH0ubkREKLBmCh95tZ+S1hvU4M9bdJ5Yoxfd1E2ZzYlQPIZhgFzHJRXmOCuQNNHOedBM5qzySO5Hku64BI0Ph7sgBB1buAqfr8NCTpR0lmVuLur2bMKFTfL</vt:lpwstr>
  </property>
  <property fmtid="{D5CDD505-2E9C-101B-9397-08002B2CF9AE}" pid="91" name="x1ye=79">
    <vt:lpwstr>xdQAWMS+PFNXKgWdPTuef1XfSel5jN9VXB1xBPq0xeCj1OJXLlNXm5Jl5IkpeaeaWWhdbapCVfu4d9yzoi/Q5OUg3tef5pt9IaNFDmDK9NdP0S8zNZ+Lb7Lvpg2jviZbR9jv1sZrvr44/PCnhtIeT2wJqlmm6R6toJL4+4+bRuudq2+59I+vKTM1P9cb8z1kaYrhkwB/0D2hQKIFXU+hnrQLTbU5S8aiYVtV0q/fqJu8s8CPybf1kfXrzzhaceF</vt:lpwstr>
  </property>
  <property fmtid="{D5CDD505-2E9C-101B-9397-08002B2CF9AE}" pid="92" name="x1ye=8">
    <vt:lpwstr>72Rl31u8SvSSqdudMZNba8fYgyyvanJIxmIXxmhYEujZZ4go3TmqxjW8zY44F5SdBpH/C3cg0pTpkqURC9/fQ8+m6N3HvNfKM9cz0licQx5Y/2T5ZO7KcctTScTdktmVNg71lIVfcUKRsv9BBI7scjXevxkiDoUpI5SJvhuTsYuqN6z9kHwELzTN3Kq5HLOUSEw50/LS6f084m4KckyhvNLXJlrygA5KPQfjI7l3drBisA2VpuaTWV2efpsn7Xo</vt:lpwstr>
  </property>
  <property fmtid="{D5CDD505-2E9C-101B-9397-08002B2CF9AE}" pid="93" name="x1ye=80">
    <vt:lpwstr>cpP+ZyTWDipMC9c+BDZwvjCdDRR4uC6JYB/N7QV1vpzCAQI2jtcDV2zal7TdzxdCoxQAQliwg1LwuZ84ZPjiK4N27jNK9wK3zC7gNu3P/d3r108x+UTiOZdI0WfD5H2QtrrmnZfNbuoDDkxAg/aJBs9knnkEVHUou8bS6/SpLoNGqultG26HTOV0Mj60kdgrsoANRIQbYLVqbOGFE8vonhJIv/yRXlW4MnN3Yf/kQRsqZTg+pRcst6YtX+cXYSz</vt:lpwstr>
  </property>
  <property fmtid="{D5CDD505-2E9C-101B-9397-08002B2CF9AE}" pid="94" name="x1ye=81">
    <vt:lpwstr>T7+ocVr5TfMZCz5RWYoH+xIfyi3rsSBO9YkCT1q7BF+zhilejsLUSmlzOCAxQQYzBl8FBn7cDSzK/C3ceR9/+bIGTinqK9KHHtp07DVVCdFDGQlMyUsCLuk35IMqySpK/LFp4yD5xafgBPVLA41zplRHB+pVpeffPzpe570g7+vjdVyKaUFPLfpgWnMveUaklLa6Wwp07NMT8kCisDn2nM4HvaDO6oXDLV4SGTT0MIy5IZMn2OTZLKMGFRaVwKm</vt:lpwstr>
  </property>
  <property fmtid="{D5CDD505-2E9C-101B-9397-08002B2CF9AE}" pid="95" name="x1ye=82">
    <vt:lpwstr>seJyzB5aWVNtFOKqHbAwDozbBZP3PQ5nkGNfVBsxSyeqYNUjDtE4qV89LUnZY/799JcY4hVhNf5deBhDayXJr+qW1m6qcD+NIx7xtV0QXETRBsQBiaR+mroclOzsF0ihu+m142q9ORGXlUdMXaA4iQiJw45ZFlv5AtFtW+u3zbK7q7pkuEfdRVyBNTAnZBrj+GHmw1JfadsXzLkwPiTnjwn2oFvrYP2xHXYxOOJAMFP16ZKeq7k7Dx4dXHweHY/</vt:lpwstr>
  </property>
  <property fmtid="{D5CDD505-2E9C-101B-9397-08002B2CF9AE}" pid="96" name="x1ye=83">
    <vt:lpwstr>wmblUqg9xjfVAkmeOjb03vDzvQvEfnOgesxbK6KQK29wXPOjIBQ94uaSjJc9JRk9s3DwP21QBHqP2RGYeFP7Cf9l+7KB7FVeS0jBt54E/jdQzcaC7pBQBImDGC/gfIIHcX219ZOtWHx1Sail49jugFhG4pf3n0x3CT7udNxnwWTCsksIjsy9h5Ourp9GbzAmvngOnhDFIB00Mq9rQaX/1m4enTVDh10vsDPfIfjDAAnto3wifps9pHh9Xt9lTj5</vt:lpwstr>
  </property>
  <property fmtid="{D5CDD505-2E9C-101B-9397-08002B2CF9AE}" pid="97" name="x1ye=84">
    <vt:lpwstr>rF3PtZwuX48NnwALuL9IGzVhmU69BRjJTwAitkLoEa3SBpBFDlfUVZxgiQOKcTFsKhpPfkKaHPIFzNWNLmLzIl20uUlZciZ8nKRxdwU6wq9gG+DL55jAeDyhEZKQEdTmrQ6UKPKSfh9ClJgwFsFQ8JR28QvIZMJ+VedhUmc27Ebhgqj01/7hyBze4up7bs8D79hMHzoJLjQgP0Um5sGgYj8kBXDMzBHA0Q/qzdzaIGDn2AhxaRwoELcfmQVazA/</vt:lpwstr>
  </property>
  <property fmtid="{D5CDD505-2E9C-101B-9397-08002B2CF9AE}" pid="98" name="x1ye=85">
    <vt:lpwstr>bLnsw7jd6AD/w8Qteg6AhfGI8fnRACxUrXYsnB8395JuDFUKcGIuZBMPKWygLNjVFllMkBS412WxO4N+1rqJzpF17xXghJLlGT0y1kjR9KK6eEXJn37Q+D+u5pTSSj7dVbEc3ZD9jRtHuPp+m0gWorEmJeM87rhvhdMSCc0xh0BAUWtD7UOJFrYy7YAbKIwEGNCIZrKKkSO7xljrHxHgdQM+VTz8LcCe7wAO23rHDXROtZvSfYbeJS5LPqBw0WT</vt:lpwstr>
  </property>
  <property fmtid="{D5CDD505-2E9C-101B-9397-08002B2CF9AE}" pid="99" name="x1ye=86">
    <vt:lpwstr>wkxAr9D8MbMgpu0WKYy1S8vFyghmG5zHezfmGpDUmsOkcAcslAVi/lh45zciu7xc0fzDsYGeDtyu7XCsXduXkmCzyvmHzZYk7w9QZ3YdjBwJIvTbMIJaSyn6xqJwFA9NSqK3lXWwPkffJCbHVytyjVT/aMp6+XlpZDFPeQ6NtLzSkPsIJZDbx9nA1G91LJJOoztXqNn1gdNVyyfW1cLNhxAF5iO0llGU/ic3+yImk592lZAnPJ6nZuH8Spx1RLT</vt:lpwstr>
  </property>
  <property fmtid="{D5CDD505-2E9C-101B-9397-08002B2CF9AE}" pid="100" name="x1ye=87">
    <vt:lpwstr>aKu+bI5Y3BaRu+Mx7Rfjclc2PKdDfUDUcfNgm+0DERO6QTjKhd/qdLoqIWx9qWPbdJyZPyC3g4qep5DiuxofQEo14MzMJdKCLVDrKeTX8QcQtfydehV3QkEjugyt10RSFb/pa+JUX0mN7vvt5mOtN79bxxsyxanBxZS8K8UoAN98wzDA4aXTi8V+mRPRVI1TNq8IWgkFv4YdhSarmDpu3iqEDYj2+sg88WWF9FCs3PKNU31ZdfzFjQdZUvASLrG</vt:lpwstr>
  </property>
  <property fmtid="{D5CDD505-2E9C-101B-9397-08002B2CF9AE}" pid="101" name="x1ye=88">
    <vt:lpwstr>r9zpYqbcx45O/VNR4dJEb4e/6RPfibgzMqwnP5D3pegXrE+GnS1cJ/pnRYP7HT8HCtqxlvTGyLxZRhBleQ/FD3mFFXDmj2ZyqU14iMVx1czsBj+UOFls6gO2Ck8vDirslKTaX6cZ4wtZO/wqySkzfv2OnRbIZ7QCombxDgNYsiYwawUCUA0U6/qa5pgs/Ix6CvJ8jgcWf9yxhOswNHnYfx9eLNkR+kzpuFwjMVqWmxlTM38ewn1HI/+4v6bYj1W</vt:lpwstr>
  </property>
  <property fmtid="{D5CDD505-2E9C-101B-9397-08002B2CF9AE}" pid="102" name="x1ye=89">
    <vt:lpwstr>c7Rbdk8b08XUYdtFqdEUKW8zILMSZdycCse+uYivz7afIC99TctUo21PwxzyKDin95fcMIPQmx1JjEFRR8Iqm1s96IPEfFuyjOIfccUunKT9V4Oh6c0FJ6doXvZ4qhw3FjYmRevzOeWGUdJ7w3JXtSNIpLESjLkoskYspRR/vFoAywWQncaD2pGq5m+r3LMW8+Bb4Yk+NmS+VOAbq9gfRhS9+h0tKq9UAoHZKpDpeuXasKP7VZMiVJ1WXBTuN+b</vt:lpwstr>
  </property>
  <property fmtid="{D5CDD505-2E9C-101B-9397-08002B2CF9AE}" pid="103" name="x1ye=9">
    <vt:lpwstr>f5oj8dY2dd/EqKJVRssRCEXMZ+SO9E3zJmlhjWwUbFXP9gj9MhF+sHGlNKhHHFeSVfcIh7OmwPTyjeVaTxyaijW+heNbQmrN1EddDz+0uSmq30y5yFiMPnoqsNX+oq23lqBzsT9KoYbs/qlp5bkK4TULyfFWq1NkmkIgW+NkDwqUfvc6/R0JjWxbqgtMT38XwzO4auks8G9Pi8Arx9jU2K/n7q/qjSMqKKfLdmyTFSKAcZT9d9KBpOnEKdUTMu2</vt:lpwstr>
  </property>
  <property fmtid="{D5CDD505-2E9C-101B-9397-08002B2CF9AE}" pid="104" name="x1ye=90">
    <vt:lpwstr>gBEU+SfXIl9DdVjgnD+9VcgfieW34wlPkf6u+NaNZTS31BvPvn76y094r8FeepTTNyEaH4avKchqf3G/wyOC6FwdGEB++Mz6tmpOS6khNYP5vqo1n7TdTzKaPGl/Lr6c/j25ZfbENA50Yb+YUBugtzyicbwQMXu9W/UKTm7xmoGSEtTfRjbRHSKaZxnm1x67J2bt2dvIMiTeIUvbYw2mhRATgpvkOmI/IVapUOOd1ecBXHGvA3kMyo2eXCXmR5u</vt:lpwstr>
  </property>
  <property fmtid="{D5CDD505-2E9C-101B-9397-08002B2CF9AE}" pid="105" name="x1ye=91">
    <vt:lpwstr>YLAjw1wZbdnQUW+8val1WUvsgDG9BdgrrS8S1qaQAr3ebD073gIlMJrfscLnoN4sNdyp5BUn/WFWdy59njqbUqRifkI6fcW1XrLwWXKwVhdpkAhDtu8KxtS6z0zrD6SIoPS5n9zzPoZQRLyiG4nBEh/zzqNEz2if/IXCFCktU1wAHyh1xAH8+OhVRBwTIEOQdvqqJT4CSfZahJeW7m1l87phzAS+Xmz6HTWIiZa9oitdv0Cxi+l/JJEgkAm2JcU</vt:lpwstr>
  </property>
  <property fmtid="{D5CDD505-2E9C-101B-9397-08002B2CF9AE}" pid="106" name="x1ye=92">
    <vt:lpwstr>JKw/GbictHCNs5Q/qBDo9YVoeEBEBwHhmV68SPlTfV8KGUrHShegC6tubOUCLp+h/eRzF/pnMfNqtv8ejWU97FdYJ3zobXfgxN37HEUaku0jjYL3fAL4DawjU3+cMR2QghyFzUAw+Pp5+FDzvFag/hQzTRrDryTUpXaz3bfeu/zzs8LGTYjy/KYmyjPkspEnIFrFTGdW41sZjOSm9gCUQFsnVP7Qi0Gf3Z7tYr7pTv3QUfTDLA8XHgZXhzTr+l9</vt:lpwstr>
  </property>
  <property fmtid="{D5CDD505-2E9C-101B-9397-08002B2CF9AE}" pid="107" name="x1ye=93">
    <vt:lpwstr>YrCdpa86fBPa4BYGJqmCJr9oK5zbA8CMS3Km5CdnXCatszDUSIIrm+vEZEPvdsTugyBf9NbwBdEscUbU6lEGi3JGEEQv4fn2as2JTU6+tfIwSOeBSaWz/1vN7ZfcECZ826jd/emBz/6Ct1Tm7/vnwHIuWchcjj2VmEKg+m4aLoy9Q5xLqHrZa4QkNHlBDCmx8b9pQyujAtDkMLF9jqGDgfJYm/YOsHsP13/gMYb9ktPDat3DrpChvZ7whi2QdRN</vt:lpwstr>
  </property>
  <property fmtid="{D5CDD505-2E9C-101B-9397-08002B2CF9AE}" pid="108" name="x1ye=94">
    <vt:lpwstr>hyXiFjDNKA7f3mib+t1pxICQFra63P3J9GffbbXg5mFJUSe9pB+lpC2YjRVkRP7l5eews3zqMaVjA2p14UfWFZ2mDrRM/Kbw1ShRxvPlBdNyDiLq/YaYsRorggIdULcpDFWoWGS/mp0EnpeyTlBvgIU9YCiXCVwet33k4HwD34l+fLhAw9ncr71FaRqMv6bpzrWnmo7GYu54Seuh/hEFAoUvbkhec+ABddDQ83WNUKhOUY1xTIOEhODTOa6nZdU</vt:lpwstr>
  </property>
  <property fmtid="{D5CDD505-2E9C-101B-9397-08002B2CF9AE}" pid="109" name="x1ye=95">
    <vt:lpwstr>gajPgKEJHWT4sRteAkFr7o619ZNLPhU9/cnCVhDYND3VHGBO5fj0RlUiukAYqH7AtIf/lngIHHdb2r2b1YMkqopBgzqMi8ydKpzV94jnI3d8lBW8U2AjlNmRUsQrGhjlRWoyPj5ksnLui3aPTwqBrZO89XWj7Rktx8kFi7QrSJIytJhxdHyB/rTUmSCRY020b4aa/uoAUYV+C1Hpb04XhhbIwOSPCZragS66Gh5kp+y3bPPOf0YwYpYs46365In</vt:lpwstr>
  </property>
  <property fmtid="{D5CDD505-2E9C-101B-9397-08002B2CF9AE}" pid="110" name="x1ye=96">
    <vt:lpwstr>zKgEYBjVSttvsnl5FoR3JlYnv4BWbbMo88jHpTQyvB1VrCoRNJeufWcu+GJ1D4HkdyY4pQzAn8QMJUp59mXsUgK3VzZP0FsTH4baf4ZH2gY7aAYDEQQa3WY1PzGF8MPx+T5vvcjjgHjvUEygSAbl+aaxeYCt1ZwrddNXHgsNEYsYRIi4KKMQwJv+9xashg9ODGBx+xc2spjagQmVkK42Pt7HWpjGvas9FtsvsByjTBFzdAjNLxaneTZtzj7xkwC</vt:lpwstr>
  </property>
  <property fmtid="{D5CDD505-2E9C-101B-9397-08002B2CF9AE}" pid="111" name="x1ye=97">
    <vt:lpwstr>RxfyDwu2ebhe4xUMRh6a1tei58MXgusYPD24m1yyiuyTLx2TT+XNFlluMSXFI6d3c09jIFnU/IrOiz6wxi0wHndWZ75gSGyc95d5lc4DSgZVQrdWkFNQ45JXCsuIDxiKcD4XMAx+vqCrdUGDIS0+xg6ERzbhQ2kZT3Nht9n7sjA9SREPYfFFmffkpbhPK+z2dbMwVw32pjTbb4aSZ43toMpxQ24FxjI/P+Dw2+XWuKzGiBkpu/d8O8s0WQ/QDAn</vt:lpwstr>
  </property>
  <property fmtid="{D5CDD505-2E9C-101B-9397-08002B2CF9AE}" pid="112" name="x1ye=98">
    <vt:lpwstr>pu8/iB1KYpPn2f9KWwvsFX/WJR4cJrixDdA/8mAdDuDxNhwA+xpFjJDk07gj1pr1DR9djZihgBXMC0M2iuacPavyuufeySoT1beE+PTwH04/+GAwFz7jveNKMd0s/S+negXyeLJyQ93GqV/M+ZuZpAFrrpFK9dkTf+TsmmYX2/vyZRiOEH4ooCpCCTgFoORU9B2TIuGsoHlqTRvd5sLkJVjjJ6T/0e3MniQ6jaFEV3qVNhVmlAUBRdIht3dh1uA</vt:lpwstr>
  </property>
  <property fmtid="{D5CDD505-2E9C-101B-9397-08002B2CF9AE}" pid="113" name="x1ye=99">
    <vt:lpwstr>IuftdQMObj3StL9HcHLr0rAuLiSpgjOq4Hclefh9naXUywcBZj/gDFSatT97AiDL186lG4tdocW2YN0wBuBoqPntwC/zi1zY/A7agruYMDMxG+O7HKLgIEQ4+iQl9lX3Tj0I9vg180DMd/6B6VtunqcTxE34mXcnyD4lurjm4mnJuJ3QtyJbCOM717ekuKlowcGgzT5FjgQGpAhxWXf3BWJ0u9vF8BUd/S+f4hBDurQkDkiCsv5GE9vFAztcnGO</vt:lpwstr>
  </property>
</Properties>
</file>