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4D5" w:rsidRPr="002A1902" w:rsidRDefault="004050C7" w:rsidP="002E1244">
      <w:pPr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center" w:pos="4986"/>
        </w:tabs>
        <w:suppressAutoHyphens/>
        <w:spacing w:line="240" w:lineRule="atLeast"/>
        <w:jc w:val="center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spacing w:val="-2"/>
          <w:sz w:val="24"/>
          <w:szCs w:val="24"/>
        </w:rPr>
        <w:t>CHARTRAND</w:t>
      </w:r>
      <w:r w:rsidR="009214D5" w:rsidRPr="002A1902">
        <w:rPr>
          <w:rFonts w:ascii="Arial Narrow" w:hAnsi="Arial Narrow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Arial Narrow" w:hAnsi="Arial Narrow" w:cs="Times New Roman"/>
          <w:b/>
          <w:bCs/>
          <w:spacing w:val="-2"/>
          <w:sz w:val="24"/>
          <w:szCs w:val="24"/>
        </w:rPr>
        <w:t xml:space="preserve"> </w:t>
      </w:r>
      <w:r w:rsidR="00722EC5">
        <w:rPr>
          <w:rFonts w:ascii="Arial Narrow" w:hAnsi="Arial Narrow" w:cs="Times New Roman"/>
          <w:b/>
          <w:bCs/>
          <w:spacing w:val="-2"/>
          <w:sz w:val="24"/>
          <w:szCs w:val="24"/>
        </w:rPr>
        <w:t>Laurence</w:t>
      </w:r>
    </w:p>
    <w:p w:rsidR="009214D5" w:rsidRPr="002A1902" w:rsidRDefault="004050C7" w:rsidP="002E1244">
      <w:pPr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center" w:pos="4986"/>
        </w:tabs>
        <w:suppressAutoHyphens/>
        <w:spacing w:line="240" w:lineRule="atLeast"/>
        <w:jc w:val="center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>10135,</w:t>
      </w:r>
      <w:r w:rsidR="00652EA7">
        <w:rPr>
          <w:rFonts w:ascii="Arial Narrow" w:hAnsi="Arial Narrow" w:cs="Times New Roman"/>
          <w:spacing w:val="-2"/>
          <w:sz w:val="24"/>
          <w:szCs w:val="24"/>
        </w:rPr>
        <w:t xml:space="preserve"> rue </w:t>
      </w:r>
      <w:r>
        <w:rPr>
          <w:rFonts w:ascii="Arial Narrow" w:hAnsi="Arial Narrow" w:cs="Times New Roman"/>
          <w:spacing w:val="-2"/>
          <w:sz w:val="24"/>
          <w:szCs w:val="24"/>
        </w:rPr>
        <w:t>Laverdure</w:t>
      </w:r>
    </w:p>
    <w:p w:rsidR="009214D5" w:rsidRPr="002A1902" w:rsidRDefault="005541E9" w:rsidP="002E1244">
      <w:pPr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center" w:pos="4986"/>
        </w:tabs>
        <w:suppressAutoHyphens/>
        <w:spacing w:line="240" w:lineRule="atLeast"/>
        <w:jc w:val="center"/>
        <w:rPr>
          <w:rFonts w:ascii="Arial Narrow" w:hAnsi="Arial Narrow" w:cs="Times New Roman"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spacing w:val="-2"/>
          <w:sz w:val="24"/>
          <w:szCs w:val="24"/>
        </w:rPr>
        <w:t>MONTRÉAL</w:t>
      </w:r>
      <w:r w:rsidR="009214D5" w:rsidRPr="002A1902">
        <w:rPr>
          <w:rFonts w:ascii="Arial Narrow" w:hAnsi="Arial Narrow" w:cs="Times New Roman"/>
          <w:spacing w:val="-2"/>
          <w:sz w:val="24"/>
          <w:szCs w:val="24"/>
        </w:rPr>
        <w:t xml:space="preserve"> (Québec)</w:t>
      </w:r>
    </w:p>
    <w:p w:rsidR="009214D5" w:rsidRPr="002A1902" w:rsidRDefault="00652EA7" w:rsidP="002E1244">
      <w:pPr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center" w:pos="4986"/>
        </w:tabs>
        <w:suppressAutoHyphens/>
        <w:spacing w:line="240" w:lineRule="atLeast"/>
        <w:jc w:val="center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>H</w:t>
      </w:r>
      <w:r w:rsidR="004050C7">
        <w:rPr>
          <w:rFonts w:ascii="Arial Narrow" w:hAnsi="Arial Narrow" w:cs="Times New Roman"/>
          <w:spacing w:val="-2"/>
          <w:sz w:val="24"/>
          <w:szCs w:val="24"/>
        </w:rPr>
        <w:t>3L</w:t>
      </w:r>
      <w:r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="004050C7">
        <w:rPr>
          <w:rFonts w:ascii="Arial Narrow" w:hAnsi="Arial Narrow" w:cs="Times New Roman"/>
          <w:spacing w:val="-2"/>
          <w:sz w:val="24"/>
          <w:szCs w:val="24"/>
        </w:rPr>
        <w:t>2L2</w:t>
      </w:r>
    </w:p>
    <w:p w:rsidR="009214D5" w:rsidRPr="002A1902" w:rsidRDefault="009214D5" w:rsidP="002E1244">
      <w:pPr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center" w:pos="4986"/>
        </w:tabs>
        <w:suppressAutoHyphens/>
        <w:spacing w:line="240" w:lineRule="atLeast"/>
        <w:jc w:val="center"/>
        <w:rPr>
          <w:rFonts w:ascii="Arial Narrow" w:hAnsi="Arial Narrow" w:cs="Times New Roman"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spacing w:val="-2"/>
          <w:sz w:val="24"/>
          <w:szCs w:val="24"/>
        </w:rPr>
        <w:t>Tél</w:t>
      </w:r>
      <w:r w:rsidR="00A41CAB">
        <w:rPr>
          <w:rFonts w:ascii="Arial Narrow" w:hAnsi="Arial Narrow" w:cs="Times New Roman"/>
          <w:spacing w:val="-2"/>
          <w:sz w:val="24"/>
          <w:szCs w:val="24"/>
        </w:rPr>
        <w:t>éphone résidence</w:t>
      </w:r>
      <w:r w:rsidRPr="002A1902">
        <w:rPr>
          <w:rFonts w:ascii="Arial Narrow" w:hAnsi="Arial Narrow" w:cs="Times New Roman"/>
          <w:spacing w:val="-2"/>
          <w:sz w:val="24"/>
          <w:szCs w:val="24"/>
        </w:rPr>
        <w:t>: (</w:t>
      </w:r>
      <w:r w:rsidR="005541E9" w:rsidRPr="002A1902">
        <w:rPr>
          <w:rFonts w:ascii="Arial Narrow" w:hAnsi="Arial Narrow" w:cs="Times New Roman"/>
          <w:spacing w:val="-2"/>
          <w:sz w:val="24"/>
          <w:szCs w:val="24"/>
        </w:rPr>
        <w:t>514</w:t>
      </w:r>
      <w:r w:rsidRPr="002A1902">
        <w:rPr>
          <w:rFonts w:ascii="Arial Narrow" w:hAnsi="Arial Narrow" w:cs="Times New Roman"/>
          <w:spacing w:val="-2"/>
          <w:sz w:val="24"/>
          <w:szCs w:val="24"/>
        </w:rPr>
        <w:t xml:space="preserve">) </w:t>
      </w:r>
      <w:r w:rsidR="004050C7">
        <w:rPr>
          <w:rFonts w:ascii="Arial Narrow" w:hAnsi="Arial Narrow" w:cs="Times New Roman"/>
          <w:spacing w:val="-2"/>
          <w:sz w:val="24"/>
          <w:szCs w:val="24"/>
        </w:rPr>
        <w:t>384-5799</w:t>
      </w:r>
    </w:p>
    <w:p w:rsidR="009214D5" w:rsidRDefault="005541E9" w:rsidP="002E1244">
      <w:pPr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center" w:pos="4986"/>
        </w:tabs>
        <w:suppressAutoHyphens/>
        <w:spacing w:line="240" w:lineRule="atLeast"/>
        <w:jc w:val="center"/>
        <w:rPr>
          <w:rFonts w:ascii="Arial Narrow" w:hAnsi="Arial Narrow" w:cs="Times New Roman"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spacing w:val="-2"/>
          <w:sz w:val="24"/>
          <w:szCs w:val="24"/>
        </w:rPr>
        <w:t>Cell</w:t>
      </w:r>
      <w:r w:rsidR="00A41CAB">
        <w:rPr>
          <w:rFonts w:ascii="Arial Narrow" w:hAnsi="Arial Narrow" w:cs="Times New Roman"/>
          <w:spacing w:val="-2"/>
          <w:sz w:val="24"/>
          <w:szCs w:val="24"/>
        </w:rPr>
        <w:t>ulaire</w:t>
      </w:r>
      <w:r w:rsidRPr="002A1902">
        <w:rPr>
          <w:rFonts w:ascii="Arial Narrow" w:hAnsi="Arial Narrow" w:cs="Times New Roman"/>
          <w:spacing w:val="-2"/>
          <w:sz w:val="24"/>
          <w:szCs w:val="24"/>
        </w:rPr>
        <w:t> : (</w:t>
      </w:r>
      <w:r w:rsidR="00D253FD">
        <w:rPr>
          <w:rFonts w:ascii="Arial Narrow" w:hAnsi="Arial Narrow" w:cs="Times New Roman"/>
          <w:spacing w:val="-2"/>
          <w:sz w:val="24"/>
          <w:szCs w:val="24"/>
        </w:rPr>
        <w:t>438</w:t>
      </w:r>
      <w:r w:rsidRPr="002A1902">
        <w:rPr>
          <w:rFonts w:ascii="Arial Narrow" w:hAnsi="Arial Narrow" w:cs="Times New Roman"/>
          <w:spacing w:val="-2"/>
          <w:sz w:val="24"/>
          <w:szCs w:val="24"/>
        </w:rPr>
        <w:t xml:space="preserve">) </w:t>
      </w:r>
      <w:r w:rsidR="00D253FD">
        <w:rPr>
          <w:rFonts w:ascii="Arial Narrow" w:hAnsi="Arial Narrow" w:cs="Times New Roman"/>
          <w:spacing w:val="-2"/>
          <w:sz w:val="24"/>
          <w:szCs w:val="24"/>
        </w:rPr>
        <w:t>390-0673</w:t>
      </w:r>
    </w:p>
    <w:p w:rsidR="0013796F" w:rsidRPr="002A1902" w:rsidRDefault="0013796F" w:rsidP="002E1244">
      <w:pPr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center" w:pos="4986"/>
        </w:tabs>
        <w:suppressAutoHyphens/>
        <w:spacing w:line="240" w:lineRule="atLeast"/>
        <w:jc w:val="center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 laurencechartrand123</w:t>
      </w:r>
      <w:r w:rsidR="00273DE4">
        <w:rPr>
          <w:rFonts w:ascii="Arial Narrow" w:hAnsi="Arial Narrow" w:cs="Times New Roman"/>
          <w:spacing w:val="-2"/>
          <w:sz w:val="24"/>
          <w:szCs w:val="24"/>
        </w:rPr>
        <w:t>@</w:t>
      </w:r>
      <w:r>
        <w:rPr>
          <w:rFonts w:ascii="Arial Narrow" w:hAnsi="Arial Narrow" w:cs="Times New Roman"/>
          <w:spacing w:val="-2"/>
          <w:sz w:val="24"/>
          <w:szCs w:val="24"/>
        </w:rPr>
        <w:t>gmail.com</w:t>
      </w:r>
    </w:p>
    <w:p w:rsidR="007C332B" w:rsidRPr="002A1902" w:rsidRDefault="007C332B" w:rsidP="002E1244">
      <w:pPr>
        <w:pStyle w:val="Lgende"/>
        <w:framePr w:w="10765" w:h="900" w:hSpace="240" w:vSpace="120" w:wrap="auto" w:vAnchor="text" w:hAnchor="page" w:x="649" w:y="-611"/>
        <w:widowControl/>
        <w:pBdr>
          <w:top w:val="single" w:sz="18" w:space="12" w:color="auto"/>
          <w:left w:val="single" w:sz="2" w:space="10" w:color="FFFFFF"/>
          <w:bottom w:val="single" w:sz="18" w:space="12" w:color="auto"/>
          <w:right w:val="single" w:sz="2" w:space="10" w:color="FFFFFF"/>
        </w:pBdr>
        <w:shd w:val="clear" w:color="auto" w:fill="D9D9D9"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1" w:lineRule="exact"/>
        <w:jc w:val="both"/>
        <w:rPr>
          <w:rFonts w:ascii="Arial Narrow" w:hAnsi="Arial Narrow"/>
          <w:vanish/>
          <w:spacing w:val="-2"/>
        </w:rPr>
      </w:pPr>
    </w:p>
    <w:p w:rsidR="00595103" w:rsidRDefault="00595103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</w:p>
    <w:p w:rsidR="007C332B" w:rsidRDefault="009214D5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LANGUE</w:t>
      </w:r>
      <w:r w:rsidR="00533A1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S</w:t>
      </w:r>
      <w:r w:rsidRPr="002A1902">
        <w:rPr>
          <w:rFonts w:ascii="Arial Narrow" w:hAnsi="Arial Narrow" w:cs="Times New Roman"/>
          <w:b/>
          <w:bCs/>
          <w:spacing w:val="-2"/>
          <w:sz w:val="24"/>
          <w:szCs w:val="24"/>
        </w:rPr>
        <w:t xml:space="preserve"> : 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>français</w:t>
      </w:r>
      <w:r w:rsidR="00BA6225">
        <w:rPr>
          <w:rFonts w:ascii="Arial Narrow" w:hAnsi="Arial Narrow" w:cs="Times New Roman"/>
          <w:bCs/>
          <w:spacing w:val="-2"/>
          <w:sz w:val="24"/>
          <w:szCs w:val="24"/>
        </w:rPr>
        <w:t>,</w:t>
      </w:r>
      <w:r w:rsidR="009D4230" w:rsidRPr="002A1902">
        <w:rPr>
          <w:rFonts w:ascii="Arial Narrow" w:hAnsi="Arial Narrow" w:cs="Times New Roman"/>
          <w:bCs/>
          <w:spacing w:val="-2"/>
          <w:sz w:val="24"/>
          <w:szCs w:val="24"/>
        </w:rPr>
        <w:t xml:space="preserve"> anglais</w:t>
      </w:r>
      <w:r w:rsidR="00BA6225">
        <w:rPr>
          <w:rFonts w:ascii="Arial Narrow" w:hAnsi="Arial Narrow" w:cs="Times New Roman"/>
          <w:bCs/>
          <w:spacing w:val="-2"/>
          <w:sz w:val="24"/>
          <w:szCs w:val="24"/>
        </w:rPr>
        <w:t xml:space="preserve"> et espagnol</w:t>
      </w:r>
      <w:r w:rsidR="00E32EDD">
        <w:rPr>
          <w:rFonts w:ascii="Arial Narrow" w:hAnsi="Arial Narrow" w:cs="Times New Roman"/>
          <w:bCs/>
          <w:spacing w:val="-2"/>
          <w:sz w:val="24"/>
          <w:szCs w:val="24"/>
        </w:rPr>
        <w:t xml:space="preserve"> (de base)</w:t>
      </w:r>
    </w:p>
    <w:p w:rsidR="00A41CAB" w:rsidRPr="002A1902" w:rsidRDefault="00A41CAB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:rsidR="00A41CAB" w:rsidRDefault="00A41CAB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 </w:t>
      </w:r>
    </w:p>
    <w:p w:rsidR="004C44BF" w:rsidRDefault="004C44BF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 xml:space="preserve">FORMATION </w:t>
      </w:r>
      <w:r w:rsidR="00BA6225"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ACADEMIQUE</w:t>
      </w:r>
    </w:p>
    <w:p w:rsidR="00A41CAB" w:rsidRPr="00A41CAB" w:rsidRDefault="00A41CAB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spacing w:val="-2"/>
          <w:sz w:val="24"/>
          <w:szCs w:val="24"/>
          <w:u w:val="single"/>
        </w:rPr>
      </w:pPr>
    </w:p>
    <w:p w:rsidR="004C44BF" w:rsidRPr="002A1902" w:rsidRDefault="004C44BF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:rsidR="004C44BF" w:rsidRPr="002A1902" w:rsidRDefault="00243F23" w:rsidP="00780111">
      <w:pPr>
        <w:widowControl/>
        <w:numPr>
          <w:ilvl w:val="0"/>
          <w:numId w:val="28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>École primaire Marie-</w:t>
      </w:r>
      <w:proofErr w:type="spellStart"/>
      <w:r>
        <w:rPr>
          <w:rFonts w:ascii="Arial Narrow" w:hAnsi="Arial Narrow" w:cs="Times New Roman"/>
          <w:spacing w:val="-2"/>
          <w:sz w:val="24"/>
          <w:szCs w:val="24"/>
        </w:rPr>
        <w:t>Clarac</w:t>
      </w:r>
      <w:proofErr w:type="spellEnd"/>
      <w:r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="00BF1848">
        <w:rPr>
          <w:rFonts w:ascii="Arial Narrow" w:hAnsi="Arial Narrow" w:cs="Times New Roman"/>
          <w:spacing w:val="-2"/>
          <w:sz w:val="24"/>
          <w:szCs w:val="24"/>
        </w:rPr>
        <w:t>(</w:t>
      </w:r>
      <w:r>
        <w:rPr>
          <w:rFonts w:ascii="Arial Narrow" w:hAnsi="Arial Narrow" w:cs="Times New Roman"/>
          <w:spacing w:val="-2"/>
          <w:sz w:val="24"/>
          <w:szCs w:val="24"/>
        </w:rPr>
        <w:t>2012</w:t>
      </w:r>
      <w:r w:rsidR="00BF1848">
        <w:rPr>
          <w:rFonts w:ascii="Arial Narrow" w:hAnsi="Arial Narrow" w:cs="Times New Roman"/>
          <w:spacing w:val="-2"/>
          <w:sz w:val="24"/>
          <w:szCs w:val="24"/>
        </w:rPr>
        <w:t>)</w:t>
      </w:r>
    </w:p>
    <w:p w:rsidR="005541E9" w:rsidRDefault="00243F23" w:rsidP="00780111">
      <w:pPr>
        <w:widowControl/>
        <w:numPr>
          <w:ilvl w:val="0"/>
          <w:numId w:val="28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École secondaire </w:t>
      </w:r>
      <w:r w:rsidR="00E32EDD">
        <w:rPr>
          <w:rFonts w:ascii="Arial Narrow" w:hAnsi="Arial Narrow" w:cs="Times New Roman"/>
          <w:spacing w:val="-2"/>
          <w:sz w:val="24"/>
          <w:szCs w:val="24"/>
        </w:rPr>
        <w:t>Jean Eudes (2017)</w:t>
      </w:r>
    </w:p>
    <w:p w:rsidR="00C36117" w:rsidRDefault="00C36117" w:rsidP="00780111">
      <w:pPr>
        <w:widowControl/>
        <w:numPr>
          <w:ilvl w:val="0"/>
          <w:numId w:val="28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>CEGEP A</w:t>
      </w:r>
      <w:r w:rsidR="00E57F2B">
        <w:rPr>
          <w:rFonts w:ascii="Arial Narrow" w:hAnsi="Arial Narrow" w:cs="Times New Roman"/>
          <w:spacing w:val="-2"/>
          <w:sz w:val="24"/>
          <w:szCs w:val="24"/>
        </w:rPr>
        <w:t>ndré Grasset</w:t>
      </w:r>
      <w:r>
        <w:rPr>
          <w:rFonts w:ascii="Arial Narrow" w:hAnsi="Arial Narrow" w:cs="Times New Roman"/>
          <w:spacing w:val="-2"/>
          <w:sz w:val="24"/>
          <w:szCs w:val="24"/>
        </w:rPr>
        <w:t xml:space="preserve"> (2019)</w:t>
      </w:r>
    </w:p>
    <w:p w:rsidR="00273DE4" w:rsidRDefault="00273DE4" w:rsidP="00780111">
      <w:pPr>
        <w:widowControl/>
        <w:numPr>
          <w:ilvl w:val="0"/>
          <w:numId w:val="28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>Université de Montréal (2019- )</w:t>
      </w:r>
    </w:p>
    <w:p w:rsidR="00A41CAB" w:rsidRPr="002A1902" w:rsidRDefault="00A41CAB" w:rsidP="00A41CA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:rsidR="00D253FD" w:rsidRDefault="00D253FD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</w:p>
    <w:p w:rsidR="004C44BF" w:rsidRPr="00A41CAB" w:rsidRDefault="005541E9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PERFECTIONNEMENT PROFESSIONNEL CONTINU</w:t>
      </w:r>
    </w:p>
    <w:p w:rsidR="00E65ADB" w:rsidRPr="002A1902" w:rsidRDefault="00E65ADB" w:rsidP="00E65AD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243F23" w:rsidRDefault="00E32EDD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Cours de natation niveaux 1 à 10 de la Croix rouge</w:t>
      </w:r>
      <w:r w:rsidR="00A41CAB">
        <w:rPr>
          <w:rFonts w:ascii="Arial Narrow" w:hAnsi="Arial Narrow" w:cs="Times New Roman"/>
          <w:bCs/>
          <w:spacing w:val="-2"/>
          <w:sz w:val="24"/>
          <w:szCs w:val="24"/>
        </w:rPr>
        <w:t xml:space="preserve"> (2011-13)</w:t>
      </w:r>
    </w:p>
    <w:p w:rsidR="00E32EDD" w:rsidRDefault="00E32EDD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Niveau médaille de bronze (2014)</w:t>
      </w:r>
    </w:p>
    <w:p w:rsidR="00A41CAB" w:rsidRDefault="00A41CAB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Niveau croix de bronze (2014)</w:t>
      </w:r>
    </w:p>
    <w:p w:rsidR="00A41CAB" w:rsidRDefault="00A41CAB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Formation assistant-moniteur aquatique (2014)</w:t>
      </w:r>
    </w:p>
    <w:p w:rsidR="00A41CAB" w:rsidRDefault="00A41CAB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Formation Moniteur aquatique (</w:t>
      </w:r>
      <w:r w:rsidR="00C36117">
        <w:rPr>
          <w:rFonts w:ascii="Arial Narrow" w:hAnsi="Arial Narrow" w:cs="Times New Roman"/>
          <w:bCs/>
          <w:spacing w:val="-2"/>
          <w:sz w:val="24"/>
          <w:szCs w:val="24"/>
        </w:rPr>
        <w:t xml:space="preserve">exp :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201</w:t>
      </w:r>
      <w:r w:rsidR="00C36117">
        <w:rPr>
          <w:rFonts w:ascii="Arial Narrow" w:hAnsi="Arial Narrow" w:cs="Times New Roman"/>
          <w:bCs/>
          <w:spacing w:val="-2"/>
          <w:sz w:val="24"/>
          <w:szCs w:val="24"/>
        </w:rPr>
        <w:t>9</w:t>
      </w:r>
      <w:r w:rsidR="004714F9">
        <w:rPr>
          <w:rFonts w:ascii="Arial Narrow" w:hAnsi="Arial Narrow" w:cs="Times New Roman"/>
          <w:bCs/>
          <w:spacing w:val="-2"/>
          <w:sz w:val="24"/>
          <w:szCs w:val="24"/>
        </w:rPr>
        <w:t>)</w:t>
      </w:r>
    </w:p>
    <w:p w:rsidR="00F1498C" w:rsidRDefault="00F1498C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Formation premiers soins (</w:t>
      </w:r>
      <w:r w:rsidR="00C36117">
        <w:rPr>
          <w:rFonts w:ascii="Arial Narrow" w:hAnsi="Arial Narrow" w:cs="Times New Roman"/>
          <w:bCs/>
          <w:spacing w:val="-2"/>
          <w:sz w:val="24"/>
          <w:szCs w:val="24"/>
        </w:rPr>
        <w:t xml:space="preserve">exp :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201</w:t>
      </w:r>
      <w:r w:rsidR="00C36117">
        <w:rPr>
          <w:rFonts w:ascii="Arial Narrow" w:hAnsi="Arial Narrow" w:cs="Times New Roman"/>
          <w:bCs/>
          <w:spacing w:val="-2"/>
          <w:sz w:val="24"/>
          <w:szCs w:val="24"/>
        </w:rPr>
        <w:t>9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)</w:t>
      </w:r>
    </w:p>
    <w:p w:rsidR="004714F9" w:rsidRDefault="004714F9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Formation Sauveteur piscine (</w:t>
      </w:r>
      <w:r w:rsidR="00C36117">
        <w:rPr>
          <w:rFonts w:ascii="Arial Narrow" w:hAnsi="Arial Narrow" w:cs="Times New Roman"/>
          <w:bCs/>
          <w:spacing w:val="-2"/>
          <w:sz w:val="24"/>
          <w:szCs w:val="24"/>
        </w:rPr>
        <w:t xml:space="preserve">exp :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20</w:t>
      </w:r>
      <w:r w:rsidR="00C36117">
        <w:rPr>
          <w:rFonts w:ascii="Arial Narrow" w:hAnsi="Arial Narrow" w:cs="Times New Roman"/>
          <w:bCs/>
          <w:spacing w:val="-2"/>
          <w:sz w:val="24"/>
          <w:szCs w:val="24"/>
        </w:rPr>
        <w:t>20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)</w:t>
      </w:r>
    </w:p>
    <w:p w:rsidR="00C36117" w:rsidRDefault="00C36117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Formation Sauveteur de plage (exp : 2019)</w:t>
      </w:r>
    </w:p>
    <w:p w:rsidR="00C36117" w:rsidRDefault="00013933" w:rsidP="00E65AD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48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Formation Sauveteur océanique </w:t>
      </w:r>
      <w:proofErr w:type="spellStart"/>
      <w:r>
        <w:rPr>
          <w:rFonts w:ascii="Arial Narrow" w:hAnsi="Arial Narrow" w:cs="Times New Roman"/>
          <w:bCs/>
          <w:spacing w:val="-2"/>
          <w:sz w:val="24"/>
          <w:szCs w:val="24"/>
        </w:rPr>
        <w:t>Hawai</w:t>
      </w:r>
      <w:proofErr w:type="spellEnd"/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(</w:t>
      </w:r>
      <w:proofErr w:type="spellStart"/>
      <w:r>
        <w:rPr>
          <w:rFonts w:ascii="Arial Narrow" w:hAnsi="Arial Narrow" w:cs="Times New Roman"/>
          <w:bCs/>
          <w:spacing w:val="-2"/>
          <w:sz w:val="24"/>
          <w:szCs w:val="24"/>
        </w:rPr>
        <w:t>exp</w:t>
      </w:r>
      <w:proofErr w:type="spellEnd"/>
      <w:r w:rsidR="0008529C">
        <w:rPr>
          <w:rFonts w:ascii="Arial Narrow" w:hAnsi="Arial Narrow" w:cs="Times New Roman"/>
          <w:bCs/>
          <w:spacing w:val="-2"/>
          <w:sz w:val="24"/>
          <w:szCs w:val="24"/>
        </w:rPr>
        <w:t xml:space="preserve"> :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2020)</w:t>
      </w:r>
    </w:p>
    <w:p w:rsidR="00BF1848" w:rsidRDefault="00BF1848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</w:p>
    <w:p w:rsidR="00533A1B" w:rsidRDefault="00533A1B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</w:p>
    <w:p w:rsidR="00091C21" w:rsidRPr="00533A1B" w:rsidRDefault="00091C21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  <w:u w:val="single"/>
        </w:rPr>
      </w:pP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lastRenderedPageBreak/>
        <w:t>EXPÉRIENCE</w:t>
      </w:r>
      <w:r w:rsidR="00C36117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S</w:t>
      </w: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 xml:space="preserve"> </w:t>
      </w:r>
      <w:r w:rsidR="00F637DF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PERSONNELLES</w:t>
      </w:r>
      <w:r w:rsidR="00780111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 xml:space="preserve"> – IMPLICATION SOCIALE </w:t>
      </w:r>
    </w:p>
    <w:p w:rsidR="00533A1B" w:rsidRDefault="00533A1B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A41CAB" w:rsidRDefault="00A41CAB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E32EDD" w:rsidRDefault="00243F23" w:rsidP="00533A1B">
      <w:pPr>
        <w:widowControl/>
        <w:numPr>
          <w:ilvl w:val="0"/>
          <w:numId w:val="30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Club Gymnix  </w:t>
      </w:r>
    </w:p>
    <w:p w:rsidR="00243F23" w:rsidRPr="00243F23" w:rsidRDefault="00A41CA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 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G</w:t>
      </w:r>
      <w:r w:rsidR="00243F23">
        <w:rPr>
          <w:rFonts w:ascii="Arial Narrow" w:hAnsi="Arial Narrow" w:cs="Times New Roman"/>
          <w:bCs/>
          <w:spacing w:val="-2"/>
          <w:sz w:val="24"/>
          <w:szCs w:val="24"/>
        </w:rPr>
        <w:t xml:space="preserve">ymnaste </w:t>
      </w:r>
      <w:r w:rsidR="00533A1B">
        <w:rPr>
          <w:rFonts w:ascii="Arial Narrow" w:hAnsi="Arial Narrow" w:cs="Times New Roman"/>
          <w:bCs/>
          <w:spacing w:val="-2"/>
          <w:sz w:val="24"/>
          <w:szCs w:val="24"/>
        </w:rPr>
        <w:t xml:space="preserve">- </w:t>
      </w:r>
      <w:r w:rsidR="00243F23">
        <w:rPr>
          <w:rFonts w:ascii="Arial Narrow" w:hAnsi="Arial Narrow" w:cs="Times New Roman"/>
          <w:bCs/>
          <w:spacing w:val="-2"/>
          <w:sz w:val="24"/>
          <w:szCs w:val="24"/>
        </w:rPr>
        <w:t>niveau</w:t>
      </w:r>
      <w:r w:rsidR="00E32EDD">
        <w:rPr>
          <w:rFonts w:ascii="Arial Narrow" w:hAnsi="Arial Narrow" w:cs="Times New Roman"/>
          <w:bCs/>
          <w:spacing w:val="-2"/>
          <w:sz w:val="24"/>
          <w:szCs w:val="24"/>
        </w:rPr>
        <w:t xml:space="preserve"> national </w:t>
      </w:r>
      <w:r w:rsidR="00243F23"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</w:t>
      </w:r>
    </w:p>
    <w:p w:rsidR="00A41CAB" w:rsidRDefault="00A41CA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</w:t>
      </w:r>
      <w:r w:rsidR="00243F23" w:rsidRPr="00243F23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 w:rsidR="00E32EDD">
        <w:rPr>
          <w:rFonts w:ascii="Arial Narrow" w:hAnsi="Arial Narrow" w:cs="Times New Roman"/>
          <w:bCs/>
          <w:spacing w:val="-2"/>
          <w:sz w:val="24"/>
          <w:szCs w:val="24"/>
        </w:rPr>
        <w:t>(</w:t>
      </w:r>
      <w:r w:rsidR="00243F23" w:rsidRPr="00243F23">
        <w:rPr>
          <w:rFonts w:ascii="Arial Narrow" w:hAnsi="Arial Narrow" w:cs="Times New Roman"/>
          <w:bCs/>
          <w:spacing w:val="-2"/>
          <w:sz w:val="24"/>
          <w:szCs w:val="24"/>
        </w:rPr>
        <w:t>2005-2009)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E32EDD" w:rsidRDefault="00E32EDD" w:rsidP="00533A1B">
      <w:pPr>
        <w:widowControl/>
        <w:numPr>
          <w:ilvl w:val="0"/>
          <w:numId w:val="30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Club Laval Excellence</w:t>
      </w:r>
    </w:p>
    <w:p w:rsidR="00E32EDD" w:rsidRDefault="00533A1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G</w:t>
      </w:r>
      <w:r w:rsidR="00E32EDD">
        <w:rPr>
          <w:rFonts w:ascii="Arial Narrow" w:hAnsi="Arial Narrow" w:cs="Times New Roman"/>
          <w:bCs/>
          <w:spacing w:val="-2"/>
          <w:sz w:val="24"/>
          <w:szCs w:val="24"/>
        </w:rPr>
        <w:t>ymnaste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-</w:t>
      </w:r>
      <w:r w:rsidR="00E32EDD">
        <w:rPr>
          <w:rFonts w:ascii="Arial Narrow" w:hAnsi="Arial Narrow" w:cs="Times New Roman"/>
          <w:bCs/>
          <w:spacing w:val="-2"/>
          <w:sz w:val="24"/>
          <w:szCs w:val="24"/>
        </w:rPr>
        <w:t xml:space="preserve"> niveau provincial</w:t>
      </w:r>
    </w:p>
    <w:p w:rsidR="00D33BF8" w:rsidRDefault="00A41CA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 </w:t>
      </w:r>
      <w:r w:rsidR="00E32EDD">
        <w:rPr>
          <w:rFonts w:ascii="Arial Narrow" w:hAnsi="Arial Narrow" w:cs="Times New Roman"/>
          <w:bCs/>
          <w:spacing w:val="-2"/>
          <w:sz w:val="24"/>
          <w:szCs w:val="24"/>
        </w:rPr>
        <w:t>(2011-2012)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A41CAB" w:rsidRDefault="00243F23" w:rsidP="00533A1B">
      <w:pPr>
        <w:widowControl/>
        <w:numPr>
          <w:ilvl w:val="0"/>
          <w:numId w:val="30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Grands ballets canadiens</w:t>
      </w:r>
    </w:p>
    <w:p w:rsidR="00E32EDD" w:rsidRDefault="00533A1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Danseuse - 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Tr</w:t>
      </w:r>
      <w:r w:rsidR="00243F23">
        <w:rPr>
          <w:rFonts w:ascii="Arial Narrow" w:hAnsi="Arial Narrow" w:cs="Times New Roman"/>
          <w:bCs/>
          <w:spacing w:val="-2"/>
          <w:sz w:val="24"/>
          <w:szCs w:val="24"/>
        </w:rPr>
        <w:t xml:space="preserve">oupe 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C</w:t>
      </w:r>
      <w:r w:rsidR="00243F23">
        <w:rPr>
          <w:rFonts w:ascii="Arial Narrow" w:hAnsi="Arial Narrow" w:cs="Times New Roman"/>
          <w:bCs/>
          <w:spacing w:val="-2"/>
          <w:sz w:val="24"/>
          <w:szCs w:val="24"/>
        </w:rPr>
        <w:t>asse-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N</w:t>
      </w:r>
      <w:r w:rsidR="00243F23">
        <w:rPr>
          <w:rFonts w:ascii="Arial Narrow" w:hAnsi="Arial Narrow" w:cs="Times New Roman"/>
          <w:bCs/>
          <w:spacing w:val="-2"/>
          <w:sz w:val="24"/>
          <w:szCs w:val="24"/>
        </w:rPr>
        <w:t>oisette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</w:p>
    <w:p w:rsidR="00D33BF8" w:rsidRDefault="00A41CA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 </w:t>
      </w:r>
      <w:r w:rsidR="00243F23">
        <w:rPr>
          <w:rFonts w:ascii="Arial Narrow" w:hAnsi="Arial Narrow" w:cs="Times New Roman"/>
          <w:bCs/>
          <w:spacing w:val="-2"/>
          <w:sz w:val="24"/>
          <w:szCs w:val="24"/>
        </w:rPr>
        <w:t>(2007- 2010)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D33BF8" w:rsidRDefault="00780111" w:rsidP="00533A1B">
      <w:pPr>
        <w:widowControl/>
        <w:numPr>
          <w:ilvl w:val="0"/>
          <w:numId w:val="38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Mont Saint-Sauveur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Membre de l’équipe de ski de compétition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</w:t>
      </w:r>
      <w:r w:rsidR="00533A1B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(Hivers 2008-2011) </w:t>
      </w:r>
    </w:p>
    <w:p w:rsidR="00780111" w:rsidRPr="00243F23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F637DF" w:rsidRDefault="00F637DF" w:rsidP="00533A1B">
      <w:pPr>
        <w:widowControl/>
        <w:numPr>
          <w:ilvl w:val="0"/>
          <w:numId w:val="30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Club Les Flyers </w:t>
      </w:r>
      <w:r w:rsidRPr="002F50F0">
        <w:rPr>
          <w:rFonts w:ascii="Arial Narrow" w:hAnsi="Arial Narrow" w:cs="Times New Roman"/>
          <w:bCs/>
          <w:spacing w:val="-2"/>
          <w:sz w:val="24"/>
          <w:szCs w:val="24"/>
        </w:rPr>
        <w:t xml:space="preserve">   </w:t>
      </w:r>
    </w:p>
    <w:p w:rsidR="00E32EDD" w:rsidRDefault="00F637DF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</w:t>
      </w:r>
      <w:r w:rsidR="00780111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 w:rsidR="002F50F0" w:rsidRPr="002F50F0">
        <w:rPr>
          <w:rFonts w:ascii="Arial Narrow" w:hAnsi="Arial Narrow" w:cs="Times New Roman"/>
          <w:bCs/>
          <w:spacing w:val="-2"/>
          <w:sz w:val="24"/>
          <w:szCs w:val="24"/>
        </w:rPr>
        <w:t xml:space="preserve">Cheerleading   </w:t>
      </w:r>
      <w:r w:rsidR="002F50F0">
        <w:rPr>
          <w:rFonts w:ascii="Arial Narrow" w:hAnsi="Arial Narrow" w:cs="Times New Roman"/>
          <w:bCs/>
          <w:spacing w:val="-2"/>
          <w:sz w:val="24"/>
          <w:szCs w:val="24"/>
        </w:rPr>
        <w:t xml:space="preserve">     </w:t>
      </w:r>
    </w:p>
    <w:p w:rsidR="00243F23" w:rsidRDefault="00273DE4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 w:rsidR="00780111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</w:t>
      </w:r>
      <w:r w:rsidR="002F50F0" w:rsidRPr="002F50F0">
        <w:rPr>
          <w:rFonts w:ascii="Arial Narrow" w:hAnsi="Arial Narrow" w:cs="Times New Roman"/>
          <w:bCs/>
          <w:spacing w:val="-2"/>
          <w:sz w:val="24"/>
          <w:szCs w:val="24"/>
        </w:rPr>
        <w:t>(2009)</w:t>
      </w:r>
    </w:p>
    <w:p w:rsidR="00D33BF8" w:rsidRDefault="00D33BF8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627E2F" w:rsidRDefault="00F637DF" w:rsidP="00533A1B">
      <w:pPr>
        <w:widowControl/>
        <w:numPr>
          <w:ilvl w:val="0"/>
          <w:numId w:val="30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C</w:t>
      </w:r>
      <w:r w:rsidR="00627E2F">
        <w:rPr>
          <w:rFonts w:ascii="Arial Narrow" w:hAnsi="Arial Narrow" w:cs="Times New Roman"/>
          <w:bCs/>
          <w:spacing w:val="-2"/>
          <w:sz w:val="24"/>
          <w:szCs w:val="24"/>
        </w:rPr>
        <w:t>lub de golf Le Mirage</w:t>
      </w:r>
    </w:p>
    <w:p w:rsidR="00F637DF" w:rsidRDefault="00F637DF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Membre junior</w:t>
      </w:r>
    </w:p>
    <w:p w:rsidR="00627E2F" w:rsidRDefault="00F637DF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 </w:t>
      </w:r>
      <w:r w:rsidR="0008529C">
        <w:rPr>
          <w:rFonts w:ascii="Arial Narrow" w:hAnsi="Arial Narrow" w:cs="Times New Roman"/>
          <w:bCs/>
          <w:spacing w:val="-2"/>
          <w:sz w:val="24"/>
          <w:szCs w:val="24"/>
        </w:rPr>
        <w:t>(</w:t>
      </w:r>
      <w:r w:rsidR="00627E2F">
        <w:rPr>
          <w:rFonts w:ascii="Arial Narrow" w:hAnsi="Arial Narrow" w:cs="Times New Roman"/>
          <w:bCs/>
          <w:spacing w:val="-2"/>
          <w:sz w:val="24"/>
          <w:szCs w:val="24"/>
        </w:rPr>
        <w:t>Étés 2012-2013</w:t>
      </w:r>
      <w:r w:rsidR="00F27E77">
        <w:rPr>
          <w:rFonts w:ascii="Arial Narrow" w:hAnsi="Arial Narrow" w:cs="Times New Roman"/>
          <w:bCs/>
          <w:spacing w:val="-2"/>
          <w:sz w:val="24"/>
          <w:szCs w:val="24"/>
        </w:rPr>
        <w:t>-2014</w:t>
      </w:r>
      <w:r w:rsidR="0008529C">
        <w:rPr>
          <w:rFonts w:ascii="Arial Narrow" w:hAnsi="Arial Narrow" w:cs="Times New Roman"/>
          <w:bCs/>
          <w:spacing w:val="-2"/>
          <w:sz w:val="24"/>
          <w:szCs w:val="24"/>
        </w:rPr>
        <w:t>)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780111" w:rsidRDefault="00780111" w:rsidP="00533A1B">
      <w:pPr>
        <w:widowControl/>
        <w:numPr>
          <w:ilvl w:val="0"/>
          <w:numId w:val="2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Club de jour </w:t>
      </w:r>
      <w:proofErr w:type="spellStart"/>
      <w:r>
        <w:rPr>
          <w:rFonts w:ascii="Arial Narrow" w:hAnsi="Arial Narrow" w:cs="Times New Roman"/>
          <w:bCs/>
          <w:spacing w:val="-2"/>
          <w:sz w:val="24"/>
          <w:szCs w:val="24"/>
        </w:rPr>
        <w:t>Edphy</w:t>
      </w:r>
      <w:proofErr w:type="spellEnd"/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International- Regina </w:t>
      </w:r>
      <w:proofErr w:type="spellStart"/>
      <w:r>
        <w:rPr>
          <w:rFonts w:ascii="Arial Narrow" w:hAnsi="Arial Narrow" w:cs="Times New Roman"/>
          <w:bCs/>
          <w:spacing w:val="-2"/>
          <w:sz w:val="24"/>
          <w:szCs w:val="24"/>
        </w:rPr>
        <w:t>Assumpta</w:t>
      </w:r>
      <w:proofErr w:type="spellEnd"/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 Cours multisports ; natation et golf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</w:t>
      </w:r>
      <w:r w:rsidR="00533A1B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(Étés 2009-2013)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780111" w:rsidRDefault="00780111" w:rsidP="00533A1B">
      <w:pPr>
        <w:widowControl/>
        <w:numPr>
          <w:ilvl w:val="0"/>
          <w:numId w:val="39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Voyage humanitaire au Costa Rica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Participante (voyage scolaire)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 (2017)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780111" w:rsidRDefault="00780111" w:rsidP="00533A1B">
      <w:pPr>
        <w:widowControl/>
        <w:numPr>
          <w:ilvl w:val="0"/>
          <w:numId w:val="40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Organisme Service de Nutrition et d’Action (SNAC)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Bénévole </w:t>
      </w:r>
    </w:p>
    <w:p w:rsidR="00780111" w:rsidRDefault="00780111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(Hiver 2018) </w:t>
      </w:r>
    </w:p>
    <w:p w:rsidR="00273DE4" w:rsidRDefault="00273DE4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F637DF" w:rsidRDefault="00273DE4" w:rsidP="00533A1B">
      <w:pPr>
        <w:widowControl/>
        <w:numPr>
          <w:ilvl w:val="0"/>
          <w:numId w:val="30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Troupe de danse contemporaine</w:t>
      </w:r>
    </w:p>
    <w:p w:rsidR="00273DE4" w:rsidRDefault="00533A1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Danseuse - 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 xml:space="preserve">Université de Montréal </w:t>
      </w:r>
      <w:r w:rsidR="00F637DF">
        <w:rPr>
          <w:rFonts w:ascii="Arial Narrow" w:hAnsi="Arial Narrow" w:cs="Times New Roman"/>
          <w:bCs/>
          <w:spacing w:val="-2"/>
          <w:sz w:val="24"/>
          <w:szCs w:val="24"/>
        </w:rPr>
        <w:t xml:space="preserve">(DUM) </w:t>
      </w:r>
    </w:p>
    <w:p w:rsidR="00780111" w:rsidRPr="002F50F0" w:rsidRDefault="00F637DF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</w:t>
      </w:r>
      <w:r w:rsidR="00533A1B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 w:rsidR="0008529C">
        <w:rPr>
          <w:rFonts w:ascii="Arial Narrow" w:hAnsi="Arial Narrow" w:cs="Times New Roman"/>
          <w:bCs/>
          <w:spacing w:val="-2"/>
          <w:sz w:val="24"/>
          <w:szCs w:val="24"/>
        </w:rPr>
        <w:t>(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2019-2020</w:t>
      </w:r>
      <w:r w:rsidR="0008529C">
        <w:rPr>
          <w:rFonts w:ascii="Arial Narrow" w:hAnsi="Arial Narrow" w:cs="Times New Roman"/>
          <w:bCs/>
          <w:spacing w:val="-2"/>
          <w:sz w:val="24"/>
          <w:szCs w:val="24"/>
        </w:rPr>
        <w:t>)</w:t>
      </w:r>
    </w:p>
    <w:p w:rsidR="00243F23" w:rsidRDefault="00243F23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F637DF" w:rsidRPr="00A41CAB" w:rsidRDefault="00F637DF" w:rsidP="00F637DF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  <w:u w:val="single"/>
        </w:rPr>
      </w:pP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EXPÉRIENCE</w:t>
      </w:r>
      <w:r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S</w:t>
      </w: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 xml:space="preserve"> PROFESSIONNELLE</w:t>
      </w:r>
      <w:r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S</w:t>
      </w:r>
    </w:p>
    <w:p w:rsidR="00F637DF" w:rsidRDefault="00F637DF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F637DF" w:rsidRDefault="00F637DF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F637DF" w:rsidRPr="00F637DF" w:rsidRDefault="00F637DF" w:rsidP="00780111">
      <w:pPr>
        <w:widowControl/>
        <w:numPr>
          <w:ilvl w:val="0"/>
          <w:numId w:val="34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Monitrice de natation </w:t>
      </w:r>
    </w:p>
    <w:p w:rsid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 Centre Culturel et Sportif Regina </w:t>
      </w:r>
      <w:proofErr w:type="spellStart"/>
      <w:r>
        <w:rPr>
          <w:rFonts w:ascii="Arial Narrow" w:hAnsi="Arial Narrow" w:cs="Times New Roman"/>
          <w:spacing w:val="-2"/>
          <w:sz w:val="24"/>
          <w:szCs w:val="24"/>
        </w:rPr>
        <w:t>Assumpta</w:t>
      </w:r>
      <w:proofErr w:type="spellEnd"/>
      <w:r>
        <w:rPr>
          <w:rFonts w:ascii="Arial Narrow" w:hAnsi="Arial Narrow" w:cs="Times New Roman"/>
          <w:spacing w:val="-2"/>
          <w:sz w:val="24"/>
          <w:szCs w:val="24"/>
        </w:rPr>
        <w:t xml:space="preserve"> (CCSRA) (2014- )</w:t>
      </w:r>
    </w:p>
    <w:p w:rsidR="00533A1B" w:rsidRDefault="00533A1B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:rsidR="00533A1B" w:rsidRDefault="00533A1B" w:rsidP="00533A1B">
      <w:pPr>
        <w:pStyle w:val="Paragraphedeliste"/>
        <w:widowControl/>
        <w:numPr>
          <w:ilvl w:val="0"/>
          <w:numId w:val="34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>Monitrice d’</w:t>
      </w:r>
      <w:proofErr w:type="spellStart"/>
      <w:r>
        <w:rPr>
          <w:rFonts w:ascii="Arial Narrow" w:hAnsi="Arial Narrow" w:cs="Times New Roman"/>
          <w:spacing w:val="-2"/>
          <w:sz w:val="24"/>
          <w:szCs w:val="24"/>
        </w:rPr>
        <w:t>aquaforme</w:t>
      </w:r>
      <w:proofErr w:type="spellEnd"/>
      <w:r>
        <w:rPr>
          <w:rFonts w:ascii="Arial Narrow" w:hAnsi="Arial Narrow" w:cs="Times New Roman"/>
          <w:spacing w:val="-2"/>
          <w:sz w:val="24"/>
          <w:szCs w:val="24"/>
        </w:rPr>
        <w:t xml:space="preserve"> </w:t>
      </w:r>
    </w:p>
    <w:p w:rsidR="00533A1B" w:rsidRPr="00533A1B" w:rsidRDefault="00533A1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École secondaire Sophie Barat (2020- ) </w:t>
      </w:r>
    </w:p>
    <w:p w:rsidR="00F637DF" w:rsidRP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F637DF" w:rsidRPr="00F637DF" w:rsidRDefault="00F637DF" w:rsidP="00780111">
      <w:pPr>
        <w:widowControl/>
        <w:numPr>
          <w:ilvl w:val="0"/>
          <w:numId w:val="34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Sauveteur </w:t>
      </w:r>
    </w:p>
    <w:p w:rsid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Centre Culturel et Sportif Regina </w:t>
      </w:r>
      <w:proofErr w:type="spellStart"/>
      <w:r>
        <w:rPr>
          <w:rFonts w:ascii="Arial Narrow" w:hAnsi="Arial Narrow" w:cs="Times New Roman"/>
          <w:spacing w:val="-2"/>
          <w:sz w:val="24"/>
          <w:szCs w:val="24"/>
        </w:rPr>
        <w:t>Assumpta</w:t>
      </w:r>
      <w:proofErr w:type="spellEnd"/>
      <w:r>
        <w:rPr>
          <w:rFonts w:ascii="Arial Narrow" w:hAnsi="Arial Narrow" w:cs="Times New Roman"/>
          <w:spacing w:val="-2"/>
          <w:sz w:val="24"/>
          <w:szCs w:val="24"/>
        </w:rPr>
        <w:t xml:space="preserve"> (CCSRA) (2014- ) </w:t>
      </w:r>
    </w:p>
    <w:p w:rsidR="00F637DF" w:rsidRP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F637DF" w:rsidRPr="00F637DF" w:rsidRDefault="00F637DF" w:rsidP="00780111">
      <w:pPr>
        <w:widowControl/>
        <w:numPr>
          <w:ilvl w:val="0"/>
          <w:numId w:val="34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Sauveteur </w:t>
      </w:r>
    </w:p>
    <w:p w:rsid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Ville de Montréal – Piscine Marcelin-Wilson (Étés 2018-2019) </w:t>
      </w:r>
    </w:p>
    <w:p w:rsid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:rsidR="00F637DF" w:rsidRDefault="00F637DF" w:rsidP="00780111">
      <w:pPr>
        <w:widowControl/>
        <w:numPr>
          <w:ilvl w:val="0"/>
          <w:numId w:val="36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Sauveteur </w:t>
      </w:r>
    </w:p>
    <w:p w:rsid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Centre d’Éducation Physique et des Sports de l’Université de Montréal (CEPSUM) (2019 - ) </w:t>
      </w:r>
    </w:p>
    <w:p w:rsidR="00F637DF" w:rsidRDefault="00F637DF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:rsidR="00F637DF" w:rsidRPr="00F637DF" w:rsidRDefault="00F637DF" w:rsidP="00780111">
      <w:pPr>
        <w:widowControl/>
        <w:numPr>
          <w:ilvl w:val="0"/>
          <w:numId w:val="35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spacing w:val="-2"/>
          <w:sz w:val="24"/>
          <w:szCs w:val="24"/>
        </w:rPr>
      </w:pPr>
      <w:proofErr w:type="spellStart"/>
      <w:r>
        <w:rPr>
          <w:rFonts w:ascii="Arial Narrow" w:hAnsi="Arial Narrow" w:cs="Times New Roman"/>
          <w:i/>
          <w:iCs/>
          <w:spacing w:val="-2"/>
          <w:sz w:val="24"/>
          <w:szCs w:val="24"/>
        </w:rPr>
        <w:t>Busgirl</w:t>
      </w:r>
      <w:proofErr w:type="spellEnd"/>
      <w:r>
        <w:rPr>
          <w:rFonts w:ascii="Arial Narrow" w:hAnsi="Arial Narrow" w:cs="Times New Roman"/>
          <w:i/>
          <w:iCs/>
          <w:spacing w:val="-2"/>
          <w:sz w:val="24"/>
          <w:szCs w:val="24"/>
        </w:rPr>
        <w:t xml:space="preserve"> </w:t>
      </w:r>
      <w:r w:rsidR="005568A9">
        <w:rPr>
          <w:rFonts w:ascii="Arial Narrow" w:hAnsi="Arial Narrow" w:cs="Times New Roman"/>
          <w:spacing w:val="-2"/>
          <w:sz w:val="24"/>
          <w:szCs w:val="24"/>
        </w:rPr>
        <w:t xml:space="preserve">(Aide-serveur) </w:t>
      </w:r>
    </w:p>
    <w:p w:rsidR="00533A1B" w:rsidRDefault="00F637DF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 xml:space="preserve">Enfants Terribles, rue Bernard (Été 2018) </w:t>
      </w:r>
    </w:p>
    <w:p w:rsidR="00533A1B" w:rsidRDefault="00533A1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:rsidR="00533A1B" w:rsidRPr="00533A1B" w:rsidRDefault="00533A1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360"/>
        <w:jc w:val="both"/>
        <w:rPr>
          <w:rFonts w:ascii="Arial Narrow" w:hAnsi="Arial Narrow" w:cs="Times New Roman"/>
          <w:spacing w:val="-2"/>
          <w:sz w:val="24"/>
          <w:szCs w:val="24"/>
        </w:rPr>
      </w:pPr>
      <w:bookmarkStart w:id="0" w:name="_GoBack"/>
      <w:bookmarkEnd w:id="0"/>
    </w:p>
    <w:p w:rsidR="00F637DF" w:rsidRDefault="00F637DF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091C21" w:rsidRDefault="00091C21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</w:pP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 xml:space="preserve">PROFIL DE CARRIÈRE </w:t>
      </w:r>
    </w:p>
    <w:p w:rsidR="00352117" w:rsidRPr="00A41CAB" w:rsidRDefault="00352117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  <w:u w:val="single"/>
        </w:rPr>
      </w:pPr>
    </w:p>
    <w:p w:rsidR="005568A9" w:rsidRDefault="005568A9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114F49" w:rsidRPr="00CC5238" w:rsidRDefault="00114F49" w:rsidP="002A1902">
      <w:pPr>
        <w:widowControl/>
        <w:numPr>
          <w:ilvl w:val="0"/>
          <w:numId w:val="31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A41CAB">
        <w:rPr>
          <w:rFonts w:ascii="Arial Narrow" w:hAnsi="Arial Narrow" w:cs="Times New Roman"/>
          <w:b/>
          <w:bCs/>
          <w:spacing w:val="-2"/>
          <w:sz w:val="24"/>
          <w:szCs w:val="24"/>
        </w:rPr>
        <w:t>RÉALISATIONS PROFESSIONNELLES ET ÉLÉMENTS PARTICULIERS</w:t>
      </w:r>
      <w:r w:rsidR="005568A9">
        <w:rPr>
          <w:rFonts w:ascii="Arial Narrow" w:hAnsi="Arial Narrow" w:cs="Times New Roman"/>
          <w:b/>
          <w:bCs/>
          <w:spacing w:val="-2"/>
          <w:sz w:val="24"/>
          <w:szCs w:val="24"/>
        </w:rPr>
        <w:t xml:space="preserve"> en quelques mots</w:t>
      </w:r>
    </w:p>
    <w:p w:rsidR="00114F49" w:rsidRPr="002A1902" w:rsidRDefault="00114F49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F27E77" w:rsidRDefault="00F27E77" w:rsidP="00780111">
      <w:pPr>
        <w:widowControl/>
        <w:numPr>
          <w:ilvl w:val="1"/>
          <w:numId w:val="31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Lors de la saison 2011-2012, après une année d’absence, j’ai remporté les finales provinciales de gymnastiques de mon niveau tout en terminant 6</w:t>
      </w:r>
      <w:r w:rsidRPr="00F27E77">
        <w:rPr>
          <w:rFonts w:ascii="Arial Narrow" w:hAnsi="Arial Narrow" w:cs="Times New Roman"/>
          <w:bCs/>
          <w:spacing w:val="-2"/>
          <w:sz w:val="24"/>
          <w:szCs w:val="24"/>
          <w:vertAlign w:val="superscript"/>
        </w:rPr>
        <w:t>ième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aux compétitions nationales de l’Est à Charlottetown I-P-E. Le tout a été réalisé avec grande détermination et rigueur tout en jumelant l’entrainement aux études</w:t>
      </w:r>
      <w:r w:rsidR="00DF7290">
        <w:rPr>
          <w:rFonts w:ascii="Arial Narrow" w:hAnsi="Arial Narrow" w:cs="Times New Roman"/>
          <w:bCs/>
          <w:spacing w:val="-2"/>
          <w:sz w:val="24"/>
          <w:szCs w:val="24"/>
        </w:rPr>
        <w:t>;</w:t>
      </w:r>
    </w:p>
    <w:p w:rsidR="00533A1B" w:rsidRDefault="00533A1B" w:rsidP="00533A1B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144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DF7290" w:rsidRDefault="00DF7290" w:rsidP="00780111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ind w:left="1080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C36117" w:rsidRPr="00273DE4" w:rsidRDefault="00F27E77" w:rsidP="00780111">
      <w:pPr>
        <w:widowControl/>
        <w:numPr>
          <w:ilvl w:val="1"/>
          <w:numId w:val="31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spacing w:val="-2"/>
          <w:sz w:val="24"/>
          <w:szCs w:val="24"/>
        </w:rPr>
        <w:t>Lors des étés 201</w:t>
      </w:r>
      <w:r w:rsidR="005A0A8A">
        <w:rPr>
          <w:rFonts w:ascii="Arial Narrow" w:hAnsi="Arial Narrow" w:cs="Times New Roman"/>
          <w:bCs/>
          <w:spacing w:val="-2"/>
          <w:sz w:val="24"/>
          <w:szCs w:val="24"/>
        </w:rPr>
        <w:t>2</w:t>
      </w:r>
      <w:r w:rsidR="0013796F">
        <w:rPr>
          <w:rFonts w:ascii="Arial Narrow" w:hAnsi="Arial Narrow" w:cs="Times New Roman"/>
          <w:bCs/>
          <w:spacing w:val="-2"/>
          <w:sz w:val="24"/>
          <w:szCs w:val="24"/>
        </w:rPr>
        <w:t>-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201</w:t>
      </w:r>
      <w:r w:rsidR="005A0A8A">
        <w:rPr>
          <w:rFonts w:ascii="Arial Narrow" w:hAnsi="Arial Narrow" w:cs="Times New Roman"/>
          <w:bCs/>
          <w:spacing w:val="-2"/>
          <w:sz w:val="24"/>
          <w:szCs w:val="24"/>
        </w:rPr>
        <w:t>3</w:t>
      </w:r>
      <w:r w:rsidR="0013796F">
        <w:rPr>
          <w:rFonts w:ascii="Arial Narrow" w:hAnsi="Arial Narrow" w:cs="Times New Roman"/>
          <w:bCs/>
          <w:spacing w:val="-2"/>
          <w:sz w:val="24"/>
          <w:szCs w:val="24"/>
        </w:rPr>
        <w:t>-201</w:t>
      </w:r>
      <w:r w:rsidR="005A0A8A">
        <w:rPr>
          <w:rFonts w:ascii="Arial Narrow" w:hAnsi="Arial Narrow" w:cs="Times New Roman"/>
          <w:bCs/>
          <w:spacing w:val="-2"/>
          <w:sz w:val="24"/>
          <w:szCs w:val="24"/>
        </w:rPr>
        <w:t>4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,</w:t>
      </w:r>
      <w:r w:rsidR="005A0A8A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en plus de compétition</w:t>
      </w:r>
      <w:r w:rsidR="007252E0">
        <w:rPr>
          <w:rFonts w:ascii="Arial Narrow" w:hAnsi="Arial Narrow" w:cs="Times New Roman"/>
          <w:bCs/>
          <w:spacing w:val="-2"/>
          <w:sz w:val="24"/>
          <w:szCs w:val="24"/>
        </w:rPr>
        <w:t>n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>er au niveau junior pour le club de golf Le Mirage, j’ai également travaill</w:t>
      </w:r>
      <w:r w:rsidR="007252E0">
        <w:rPr>
          <w:rFonts w:ascii="Arial Narrow" w:hAnsi="Arial Narrow" w:cs="Times New Roman"/>
          <w:bCs/>
          <w:spacing w:val="-2"/>
          <w:sz w:val="24"/>
          <w:szCs w:val="24"/>
        </w:rPr>
        <w:t>é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à plusieurs occasions à titre </w:t>
      </w:r>
      <w:r w:rsidR="007252E0">
        <w:rPr>
          <w:rFonts w:ascii="Arial Narrow" w:hAnsi="Arial Narrow" w:cs="Times New Roman"/>
          <w:bCs/>
          <w:spacing w:val="-2"/>
          <w:sz w:val="24"/>
          <w:szCs w:val="24"/>
        </w:rPr>
        <w:t>monitrice de golf lors de tournois locaux. J’ai ainsi accompagné des membres adultes lors de parties faisant preuve de leadership et de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 w:rsidR="007252E0">
        <w:rPr>
          <w:rFonts w:ascii="Arial Narrow" w:hAnsi="Arial Narrow" w:cs="Times New Roman"/>
          <w:bCs/>
          <w:spacing w:val="-2"/>
          <w:sz w:val="24"/>
          <w:szCs w:val="24"/>
        </w:rPr>
        <w:t>bonne communication.</w:t>
      </w:r>
      <w:r>
        <w:rPr>
          <w:rFonts w:ascii="Arial Narrow" w:hAnsi="Arial Narrow" w:cs="Times New Roman"/>
          <w:bCs/>
          <w:spacing w:val="-2"/>
          <w:sz w:val="24"/>
          <w:szCs w:val="24"/>
        </w:rPr>
        <w:t xml:space="preserve">    </w:t>
      </w:r>
    </w:p>
    <w:p w:rsidR="00C36117" w:rsidRDefault="00C36117" w:rsidP="00780111">
      <w:pPr>
        <w:pStyle w:val="Paragraphedeliste"/>
        <w:spacing w:line="276" w:lineRule="auto"/>
        <w:ind w:left="0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F27E77" w:rsidRPr="00CC5238" w:rsidRDefault="0013796F" w:rsidP="00CC5238">
      <w:pPr>
        <w:widowControl/>
        <w:numPr>
          <w:ilvl w:val="1"/>
          <w:numId w:val="31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220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76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C36117">
        <w:rPr>
          <w:rFonts w:ascii="Arial Narrow" w:hAnsi="Arial Narrow" w:cs="Times New Roman"/>
          <w:bCs/>
          <w:spacing w:val="-2"/>
          <w:sz w:val="24"/>
          <w:szCs w:val="24"/>
        </w:rPr>
        <w:t xml:space="preserve">Depuis septembre 2015, je fais partie de l’équipe de moniteurs aquatiques au Centre culturel et sportif Regina Assumpta. Je travaille avec des enfants de 2 ans à 15 ans et j’adore la dynamique de l’enseignement et de l’animation avec les jeunes. </w:t>
      </w:r>
      <w:r w:rsidR="0008529C">
        <w:rPr>
          <w:rFonts w:ascii="Arial Narrow" w:hAnsi="Arial Narrow" w:cs="Times New Roman"/>
          <w:bCs/>
          <w:spacing w:val="-2"/>
          <w:sz w:val="24"/>
          <w:szCs w:val="24"/>
        </w:rPr>
        <w:t xml:space="preserve">J’enseigne aussi des cours d’aquaforme à des adultes âgés entre 35 ans et 60 ans. </w:t>
      </w:r>
    </w:p>
    <w:p w:rsidR="00E57F2B" w:rsidRDefault="00E57F2B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CC5238" w:rsidRDefault="00CC5238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6C6CA7" w:rsidRPr="002A1902" w:rsidRDefault="006C6CA7" w:rsidP="00CC5238">
      <w:pPr>
        <w:widowControl/>
        <w:numPr>
          <w:ilvl w:val="0"/>
          <w:numId w:val="41"/>
        </w:numPr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b/>
          <w:bCs/>
          <w:spacing w:val="-2"/>
          <w:sz w:val="24"/>
          <w:szCs w:val="24"/>
        </w:rPr>
        <w:t>QUALITÉS PROFESSIONNELLES</w:t>
      </w:r>
    </w:p>
    <w:p w:rsidR="006C6CA7" w:rsidRPr="002A1902" w:rsidRDefault="006C6CA7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6C6CA7" w:rsidRPr="002A1902" w:rsidRDefault="006C6CA7" w:rsidP="00F03534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>.</w:t>
      </w:r>
      <w:r w:rsidR="00CC5238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 xml:space="preserve">Bonne communication </w:t>
      </w:r>
      <w:r w:rsidR="00F27E77"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        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  <w:t>. Esprit d’équipe</w:t>
      </w:r>
    </w:p>
    <w:p w:rsidR="006C6CA7" w:rsidRPr="002A1902" w:rsidRDefault="006C6CA7" w:rsidP="00F03534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>. Leadership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="00F27E77">
        <w:rPr>
          <w:rFonts w:ascii="Arial Narrow" w:hAnsi="Arial Narrow" w:cs="Times New Roman"/>
          <w:bCs/>
          <w:spacing w:val="-2"/>
          <w:sz w:val="24"/>
          <w:szCs w:val="24"/>
        </w:rPr>
        <w:t xml:space="preserve">           . 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>Flexibilité</w:t>
      </w:r>
    </w:p>
    <w:p w:rsidR="006C6CA7" w:rsidRPr="002A1902" w:rsidRDefault="006C6CA7" w:rsidP="00F03534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 xml:space="preserve">. </w:t>
      </w:r>
      <w:r w:rsidR="00F27E77">
        <w:rPr>
          <w:rFonts w:ascii="Arial Narrow" w:hAnsi="Arial Narrow" w:cs="Times New Roman"/>
          <w:bCs/>
          <w:spacing w:val="-2"/>
          <w:sz w:val="24"/>
          <w:szCs w:val="24"/>
        </w:rPr>
        <w:t xml:space="preserve">Loyauté             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="00F27E77">
        <w:rPr>
          <w:rFonts w:ascii="Arial Narrow" w:hAnsi="Arial Narrow" w:cs="Times New Roman"/>
          <w:bCs/>
          <w:spacing w:val="-2"/>
          <w:sz w:val="24"/>
          <w:szCs w:val="24"/>
        </w:rPr>
        <w:t>.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 xml:space="preserve"> Fiabilité</w:t>
      </w:r>
    </w:p>
    <w:p w:rsidR="006C6CA7" w:rsidRDefault="006C6CA7" w:rsidP="00F03534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360" w:lineRule="auto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>. Créativité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ab/>
        <w:t xml:space="preserve">. Rigueur </w:t>
      </w:r>
    </w:p>
    <w:p w:rsidR="00F27E77" w:rsidRPr="002A1902" w:rsidRDefault="00F27E77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6C6CA7" w:rsidRPr="002A1902" w:rsidRDefault="006C6CA7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6C6CA7" w:rsidRPr="00CC5238" w:rsidRDefault="006C6CA7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  <w:u w:val="single"/>
        </w:rPr>
      </w:pPr>
      <w:r w:rsidRPr="00CC5238">
        <w:rPr>
          <w:rFonts w:ascii="Arial Narrow" w:hAnsi="Arial Narrow" w:cs="Times New Roman"/>
          <w:b/>
          <w:bCs/>
          <w:spacing w:val="-2"/>
          <w:sz w:val="24"/>
          <w:szCs w:val="24"/>
          <w:u w:val="single"/>
        </w:rPr>
        <w:t>CHAMPS D’INTÉRÊTS PERSONNELS</w:t>
      </w:r>
    </w:p>
    <w:p w:rsidR="006C6CA7" w:rsidRPr="002A1902" w:rsidRDefault="006C6CA7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9C2697" w:rsidRDefault="006C6CA7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>Je pratique le ski, l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a danse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 xml:space="preserve">, la </w:t>
      </w:r>
      <w:r w:rsidR="00F27E77">
        <w:rPr>
          <w:rFonts w:ascii="Arial Narrow" w:hAnsi="Arial Narrow" w:cs="Times New Roman"/>
          <w:bCs/>
          <w:spacing w:val="-2"/>
          <w:sz w:val="24"/>
          <w:szCs w:val="24"/>
        </w:rPr>
        <w:t>natation, le golf</w:t>
      </w:r>
      <w:r w:rsidR="00273DE4">
        <w:rPr>
          <w:rFonts w:ascii="Arial Narrow" w:hAnsi="Arial Narrow" w:cs="Times New Roman"/>
          <w:bCs/>
          <w:spacing w:val="-2"/>
          <w:sz w:val="24"/>
          <w:szCs w:val="24"/>
        </w:rPr>
        <w:t>, la course et</w:t>
      </w:r>
      <w:r w:rsidRPr="002A1902">
        <w:rPr>
          <w:rFonts w:ascii="Arial Narrow" w:hAnsi="Arial Narrow" w:cs="Times New Roman"/>
          <w:bCs/>
          <w:spacing w:val="-2"/>
          <w:sz w:val="24"/>
          <w:szCs w:val="24"/>
        </w:rPr>
        <w:t xml:space="preserve"> le vélo.</w:t>
      </w:r>
    </w:p>
    <w:p w:rsidR="00F03534" w:rsidRDefault="00F03534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F03534" w:rsidRDefault="00F03534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Cs/>
          <w:spacing w:val="-2"/>
          <w:sz w:val="24"/>
          <w:szCs w:val="24"/>
        </w:rPr>
      </w:pPr>
    </w:p>
    <w:p w:rsidR="00D253FD" w:rsidRDefault="00D253FD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b/>
          <w:bCs/>
          <w:spacing w:val="-2"/>
          <w:sz w:val="24"/>
          <w:szCs w:val="24"/>
        </w:rPr>
      </w:pPr>
    </w:p>
    <w:p w:rsidR="00C36117" w:rsidRPr="00CC5238" w:rsidRDefault="0013796F" w:rsidP="002A1902">
      <w:pPr>
        <w:widowControl/>
        <w:tabs>
          <w:tab w:val="left" w:pos="-1191"/>
          <w:tab w:val="left" w:pos="-590"/>
          <w:tab w:val="left" w:pos="12"/>
          <w:tab w:val="left" w:pos="613"/>
          <w:tab w:val="left" w:pos="1214"/>
          <w:tab w:val="left" w:pos="1815"/>
          <w:tab w:val="left" w:pos="2416"/>
          <w:tab w:val="left" w:pos="3018"/>
          <w:tab w:val="left" w:pos="3619"/>
          <w:tab w:val="left" w:pos="4821"/>
          <w:tab w:val="left" w:pos="5422"/>
          <w:tab w:val="left" w:pos="6024"/>
          <w:tab w:val="left" w:pos="6625"/>
          <w:tab w:val="left" w:pos="7226"/>
          <w:tab w:val="left" w:pos="7827"/>
          <w:tab w:val="left" w:pos="8428"/>
          <w:tab w:val="left" w:pos="9030"/>
        </w:tabs>
        <w:suppressAutoHyphens/>
        <w:spacing w:line="240" w:lineRule="atLeast"/>
        <w:jc w:val="both"/>
        <w:rPr>
          <w:rFonts w:ascii="Arial Narrow" w:hAnsi="Arial Narrow" w:cs="Times New Roman"/>
          <w:spacing w:val="-2"/>
        </w:rPr>
      </w:pPr>
      <w:r w:rsidRPr="00CC5238">
        <w:rPr>
          <w:rFonts w:ascii="Arial Narrow" w:hAnsi="Arial Narrow" w:cs="Times New Roman"/>
          <w:spacing w:val="-2"/>
          <w:u w:val="single"/>
        </w:rPr>
        <w:t>R</w:t>
      </w:r>
      <w:r w:rsidR="00C36117" w:rsidRPr="00CC5238">
        <w:rPr>
          <w:rFonts w:ascii="Arial Narrow" w:hAnsi="Arial Narrow" w:cs="Times New Roman"/>
          <w:spacing w:val="-2"/>
          <w:u w:val="single"/>
        </w:rPr>
        <w:t>éférences sur demande</w:t>
      </w:r>
      <w:r w:rsidRPr="00CC5238">
        <w:rPr>
          <w:rFonts w:ascii="Arial Narrow" w:hAnsi="Arial Narrow" w:cs="Times New Roman"/>
          <w:spacing w:val="-2"/>
        </w:rPr>
        <w:t> </w:t>
      </w:r>
    </w:p>
    <w:sectPr w:rsidR="00C36117" w:rsidRPr="00CC5238" w:rsidSect="002F248E">
      <w:headerReference w:type="default" r:id="rId8"/>
      <w:pgSz w:w="12240" w:h="15840"/>
      <w:pgMar w:top="1440" w:right="1134" w:bottom="1440" w:left="1134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803" w:rsidRDefault="00104803">
      <w:pPr>
        <w:widowControl/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104803" w:rsidRDefault="00104803" w:rsidP="007C332B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104803" w:rsidRDefault="00104803" w:rsidP="007C332B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803" w:rsidRDefault="00104803" w:rsidP="007C332B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104803" w:rsidRDefault="0010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2E0" w:rsidRDefault="007252E0">
    <w:pPr>
      <w:pStyle w:val="En-tte"/>
      <w:rPr>
        <w:rFonts w:ascii="Times New Roman" w:hAnsi="Times New Roman" w:cs="Times New Roman"/>
      </w:rPr>
    </w:pPr>
  </w:p>
  <w:p w:rsidR="007252E0" w:rsidRDefault="007252E0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Curriculum vitae</w:t>
    </w:r>
  </w:p>
  <w:p w:rsidR="007252E0" w:rsidRPr="00E15F02" w:rsidRDefault="007252E0" w:rsidP="002F248E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Laurence Chartrand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A773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252E0" w:rsidRPr="00E15F02" w:rsidRDefault="00533A1B" w:rsidP="002F248E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9pt;height:6.15pt" o:hrpct="0" o:hralign="center" o:hr="t">
          <v:imagedata r:id="rId1" o:title="BD15155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0000190"/>
    <w:multiLevelType w:val="multilevel"/>
    <w:tmpl w:val="00000190"/>
    <w:name w:val="WP List 3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01A5474A"/>
    <w:multiLevelType w:val="hybridMultilevel"/>
    <w:tmpl w:val="50AC3586"/>
    <w:lvl w:ilvl="0" w:tplc="A540283C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283C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 w:tplc="A540283C">
      <w:start w:val="1"/>
      <w:numFmt w:val="bullet"/>
      <w:lvlText w:val=""/>
      <w:lvlJc w:val="left"/>
      <w:pPr>
        <w:tabs>
          <w:tab w:val="num" w:pos="3617"/>
        </w:tabs>
        <w:ind w:left="3617" w:hanging="377"/>
      </w:pPr>
      <w:rPr>
        <w:rFonts w:ascii="Wingdings" w:hAnsi="Wingding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F4634"/>
    <w:multiLevelType w:val="hybridMultilevel"/>
    <w:tmpl w:val="AD261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7E4979"/>
    <w:multiLevelType w:val="hybridMultilevel"/>
    <w:tmpl w:val="809412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755C49"/>
    <w:multiLevelType w:val="hybridMultilevel"/>
    <w:tmpl w:val="80163B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43D8D"/>
    <w:multiLevelType w:val="multilevel"/>
    <w:tmpl w:val="BAAA8580"/>
    <w:lvl w:ilvl="0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1083"/>
    <w:multiLevelType w:val="hybridMultilevel"/>
    <w:tmpl w:val="302EA8CE"/>
    <w:lvl w:ilvl="0" w:tplc="94BEA64C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283C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 w:tplc="A540283C">
      <w:start w:val="1"/>
      <w:numFmt w:val="bullet"/>
      <w:lvlText w:val=""/>
      <w:lvlJc w:val="left"/>
      <w:pPr>
        <w:tabs>
          <w:tab w:val="num" w:pos="3617"/>
        </w:tabs>
        <w:ind w:left="3617" w:hanging="377"/>
      </w:pPr>
      <w:rPr>
        <w:rFonts w:ascii="Wingdings" w:hAnsi="Wingdings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115D7"/>
    <w:multiLevelType w:val="hybridMultilevel"/>
    <w:tmpl w:val="1BACE2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B1832"/>
    <w:multiLevelType w:val="hybridMultilevel"/>
    <w:tmpl w:val="C51A2992"/>
    <w:lvl w:ilvl="0" w:tplc="A540283C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283C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F0D3C"/>
    <w:multiLevelType w:val="hybridMultilevel"/>
    <w:tmpl w:val="D48A4108"/>
    <w:lvl w:ilvl="0" w:tplc="94BEA64C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283C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62436"/>
    <w:multiLevelType w:val="hybridMultilevel"/>
    <w:tmpl w:val="BAAA8580"/>
    <w:lvl w:ilvl="0" w:tplc="A540283C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2541B"/>
    <w:multiLevelType w:val="hybridMultilevel"/>
    <w:tmpl w:val="D9A6433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77AD3"/>
    <w:multiLevelType w:val="hybridMultilevel"/>
    <w:tmpl w:val="418A97CC"/>
    <w:lvl w:ilvl="0" w:tplc="7ADEF7F6">
      <w:start w:val="2002"/>
      <w:numFmt w:val="decimal"/>
      <w:lvlText w:val="%1"/>
      <w:lvlJc w:val="left"/>
      <w:pPr>
        <w:tabs>
          <w:tab w:val="num" w:pos="5187"/>
        </w:tabs>
        <w:ind w:left="5187" w:hanging="481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6" w15:restartNumberingAfterBreak="0">
    <w:nsid w:val="2C5B66F4"/>
    <w:multiLevelType w:val="hybridMultilevel"/>
    <w:tmpl w:val="4412F05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C71AC"/>
    <w:multiLevelType w:val="hybridMultilevel"/>
    <w:tmpl w:val="B5249A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B59D5"/>
    <w:multiLevelType w:val="multilevel"/>
    <w:tmpl w:val="B080B13A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C0A2B"/>
    <w:multiLevelType w:val="hybridMultilevel"/>
    <w:tmpl w:val="57F612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1A58"/>
    <w:multiLevelType w:val="multilevel"/>
    <w:tmpl w:val="302EA8CE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3617"/>
        </w:tabs>
        <w:ind w:left="3617" w:hanging="37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D078C"/>
    <w:multiLevelType w:val="hybridMultilevel"/>
    <w:tmpl w:val="82882352"/>
    <w:lvl w:ilvl="0" w:tplc="649E6CB2">
      <w:start w:val="1994"/>
      <w:numFmt w:val="decimal"/>
      <w:lvlText w:val="%1"/>
      <w:lvlJc w:val="left"/>
      <w:pPr>
        <w:tabs>
          <w:tab w:val="num" w:pos="5175"/>
        </w:tabs>
        <w:ind w:left="5175" w:hanging="481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97E39"/>
    <w:multiLevelType w:val="hybridMultilevel"/>
    <w:tmpl w:val="6C5A56B0"/>
    <w:lvl w:ilvl="0" w:tplc="A540283C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283C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 w:tplc="A540283C">
      <w:start w:val="1"/>
      <w:numFmt w:val="bullet"/>
      <w:lvlText w:val=""/>
      <w:lvlJc w:val="left"/>
      <w:pPr>
        <w:tabs>
          <w:tab w:val="num" w:pos="3617"/>
        </w:tabs>
        <w:ind w:left="3617" w:hanging="377"/>
      </w:pPr>
      <w:rPr>
        <w:rFonts w:ascii="Wingdings" w:hAnsi="Wingding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C422B"/>
    <w:multiLevelType w:val="hybridMultilevel"/>
    <w:tmpl w:val="2E3E5D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D2865"/>
    <w:multiLevelType w:val="hybridMultilevel"/>
    <w:tmpl w:val="E2789474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D3B84"/>
    <w:multiLevelType w:val="hybridMultilevel"/>
    <w:tmpl w:val="0474290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25C0E"/>
    <w:multiLevelType w:val="multilevel"/>
    <w:tmpl w:val="C51A2992"/>
    <w:lvl w:ilvl="0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226F6"/>
    <w:multiLevelType w:val="hybridMultilevel"/>
    <w:tmpl w:val="B080B13A"/>
    <w:lvl w:ilvl="0" w:tplc="94BEA64C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44883"/>
    <w:multiLevelType w:val="multilevel"/>
    <w:tmpl w:val="D48A4108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0378F"/>
    <w:multiLevelType w:val="hybridMultilevel"/>
    <w:tmpl w:val="3E56B7C6"/>
    <w:lvl w:ilvl="0" w:tplc="A540283C">
      <w:start w:val="1"/>
      <w:numFmt w:val="bullet"/>
      <w:lvlText w:val=""/>
      <w:lvlJc w:val="left"/>
      <w:pPr>
        <w:tabs>
          <w:tab w:val="num" w:pos="4347"/>
        </w:tabs>
        <w:ind w:left="4347" w:hanging="377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30" w15:restartNumberingAfterBreak="0">
    <w:nsid w:val="625D4E6F"/>
    <w:multiLevelType w:val="hybridMultilevel"/>
    <w:tmpl w:val="0B7A9F5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FE6A59"/>
    <w:multiLevelType w:val="hybridMultilevel"/>
    <w:tmpl w:val="C91CD35A"/>
    <w:lvl w:ilvl="0" w:tplc="94BEA64C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81DDE">
      <w:numFmt w:val="bullet"/>
      <w:lvlText w:val="-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cs="Times New Roman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B53B7"/>
    <w:multiLevelType w:val="hybridMultilevel"/>
    <w:tmpl w:val="66600EAE"/>
    <w:lvl w:ilvl="0" w:tplc="94BEA64C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283C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 w:tplc="A540283C">
      <w:start w:val="1"/>
      <w:numFmt w:val="bullet"/>
      <w:lvlText w:val=""/>
      <w:lvlJc w:val="left"/>
      <w:pPr>
        <w:tabs>
          <w:tab w:val="num" w:pos="3617"/>
        </w:tabs>
        <w:ind w:left="3617" w:hanging="377"/>
      </w:pPr>
      <w:rPr>
        <w:rFonts w:ascii="Wingdings" w:hAnsi="Wingdings" w:hint="default"/>
      </w:rPr>
    </w:lvl>
    <w:lvl w:ilvl="5" w:tplc="A540283C">
      <w:start w:val="1"/>
      <w:numFmt w:val="bullet"/>
      <w:lvlText w:val=""/>
      <w:lvlJc w:val="left"/>
      <w:pPr>
        <w:tabs>
          <w:tab w:val="num" w:pos="4337"/>
        </w:tabs>
        <w:ind w:left="4337" w:hanging="377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E7D85"/>
    <w:multiLevelType w:val="hybridMultilevel"/>
    <w:tmpl w:val="7D9C66D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C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542BA"/>
    <w:multiLevelType w:val="hybridMultilevel"/>
    <w:tmpl w:val="227A0302"/>
    <w:lvl w:ilvl="0" w:tplc="A540283C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17406"/>
    <w:multiLevelType w:val="hybridMultilevel"/>
    <w:tmpl w:val="C3AE9164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A6FEC"/>
    <w:multiLevelType w:val="multilevel"/>
    <w:tmpl w:val="C51A2992"/>
    <w:lvl w:ilvl="0">
      <w:start w:val="1"/>
      <w:numFmt w:val="bullet"/>
      <w:lvlText w:val="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"/>
      <w:lvlJc w:val="left"/>
      <w:pPr>
        <w:tabs>
          <w:tab w:val="num" w:pos="2897"/>
        </w:tabs>
        <w:ind w:left="2897" w:hanging="37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E11AA"/>
    <w:multiLevelType w:val="hybridMultilevel"/>
    <w:tmpl w:val="938A908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578D9"/>
    <w:multiLevelType w:val="hybridMultilevel"/>
    <w:tmpl w:val="A07E7F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33FAC"/>
    <w:multiLevelType w:val="multilevel"/>
    <w:tmpl w:val="C91CD35A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748BA"/>
    <w:multiLevelType w:val="hybridMultilevel"/>
    <w:tmpl w:val="D1FC543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1"/>
  </w:num>
  <w:num w:numId="6">
    <w:abstractNumId w:val="39"/>
  </w:num>
  <w:num w:numId="7">
    <w:abstractNumId w:val="34"/>
  </w:num>
  <w:num w:numId="8">
    <w:abstractNumId w:val="27"/>
  </w:num>
  <w:num w:numId="9">
    <w:abstractNumId w:val="18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28"/>
  </w:num>
  <w:num w:numId="15">
    <w:abstractNumId w:val="9"/>
  </w:num>
  <w:num w:numId="16">
    <w:abstractNumId w:val="26"/>
  </w:num>
  <w:num w:numId="17">
    <w:abstractNumId w:val="22"/>
  </w:num>
  <w:num w:numId="18">
    <w:abstractNumId w:val="36"/>
  </w:num>
  <w:num w:numId="19">
    <w:abstractNumId w:val="4"/>
  </w:num>
  <w:num w:numId="20">
    <w:abstractNumId w:val="20"/>
  </w:num>
  <w:num w:numId="21">
    <w:abstractNumId w:val="32"/>
  </w:num>
  <w:num w:numId="22">
    <w:abstractNumId w:val="29"/>
  </w:num>
  <w:num w:numId="23">
    <w:abstractNumId w:val="24"/>
  </w:num>
  <w:num w:numId="24">
    <w:abstractNumId w:val="21"/>
  </w:num>
  <w:num w:numId="25">
    <w:abstractNumId w:val="15"/>
  </w:num>
  <w:num w:numId="26">
    <w:abstractNumId w:val="35"/>
  </w:num>
  <w:num w:numId="27">
    <w:abstractNumId w:val="33"/>
  </w:num>
  <w:num w:numId="28">
    <w:abstractNumId w:val="16"/>
  </w:num>
  <w:num w:numId="29">
    <w:abstractNumId w:val="40"/>
  </w:num>
  <w:num w:numId="30">
    <w:abstractNumId w:val="37"/>
  </w:num>
  <w:num w:numId="31">
    <w:abstractNumId w:val="14"/>
  </w:num>
  <w:num w:numId="32">
    <w:abstractNumId w:val="30"/>
  </w:num>
  <w:num w:numId="33">
    <w:abstractNumId w:val="10"/>
  </w:num>
  <w:num w:numId="34">
    <w:abstractNumId w:val="6"/>
  </w:num>
  <w:num w:numId="35">
    <w:abstractNumId w:val="23"/>
  </w:num>
  <w:num w:numId="36">
    <w:abstractNumId w:val="38"/>
  </w:num>
  <w:num w:numId="37">
    <w:abstractNumId w:val="17"/>
  </w:num>
  <w:num w:numId="38">
    <w:abstractNumId w:val="19"/>
  </w:num>
  <w:num w:numId="39">
    <w:abstractNumId w:val="5"/>
  </w:num>
  <w:num w:numId="40">
    <w:abstractNumId w:val="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2B"/>
    <w:rsid w:val="00013933"/>
    <w:rsid w:val="00025580"/>
    <w:rsid w:val="0008529C"/>
    <w:rsid w:val="00091C21"/>
    <w:rsid w:val="000C22D5"/>
    <w:rsid w:val="00104803"/>
    <w:rsid w:val="00114F49"/>
    <w:rsid w:val="00135F9D"/>
    <w:rsid w:val="0013796F"/>
    <w:rsid w:val="001408E5"/>
    <w:rsid w:val="001D74B2"/>
    <w:rsid w:val="00243F23"/>
    <w:rsid w:val="00273DE4"/>
    <w:rsid w:val="00286452"/>
    <w:rsid w:val="002873EE"/>
    <w:rsid w:val="002A1902"/>
    <w:rsid w:val="002B353B"/>
    <w:rsid w:val="002C268E"/>
    <w:rsid w:val="002C660D"/>
    <w:rsid w:val="002E1244"/>
    <w:rsid w:val="002F248E"/>
    <w:rsid w:val="002F50F0"/>
    <w:rsid w:val="00352117"/>
    <w:rsid w:val="003600BB"/>
    <w:rsid w:val="00360588"/>
    <w:rsid w:val="003A1323"/>
    <w:rsid w:val="003B29D4"/>
    <w:rsid w:val="003C2A96"/>
    <w:rsid w:val="004050C7"/>
    <w:rsid w:val="0044099C"/>
    <w:rsid w:val="00466F2D"/>
    <w:rsid w:val="004714F9"/>
    <w:rsid w:val="004C44BF"/>
    <w:rsid w:val="00505CD3"/>
    <w:rsid w:val="00505F8F"/>
    <w:rsid w:val="005122BF"/>
    <w:rsid w:val="00533A1B"/>
    <w:rsid w:val="00544CB0"/>
    <w:rsid w:val="005541E9"/>
    <w:rsid w:val="005568A9"/>
    <w:rsid w:val="00595103"/>
    <w:rsid w:val="005A0A8A"/>
    <w:rsid w:val="005C2814"/>
    <w:rsid w:val="005E12BC"/>
    <w:rsid w:val="00627E2F"/>
    <w:rsid w:val="00636B4C"/>
    <w:rsid w:val="00652EA7"/>
    <w:rsid w:val="006A5D16"/>
    <w:rsid w:val="006B2E0A"/>
    <w:rsid w:val="006C6CA7"/>
    <w:rsid w:val="00716817"/>
    <w:rsid w:val="0072132F"/>
    <w:rsid w:val="00722EC5"/>
    <w:rsid w:val="00724DF6"/>
    <w:rsid w:val="007252E0"/>
    <w:rsid w:val="007257E6"/>
    <w:rsid w:val="00780111"/>
    <w:rsid w:val="007C332B"/>
    <w:rsid w:val="00816080"/>
    <w:rsid w:val="00820FFD"/>
    <w:rsid w:val="008D01C3"/>
    <w:rsid w:val="00906FAF"/>
    <w:rsid w:val="009214D5"/>
    <w:rsid w:val="00923B0C"/>
    <w:rsid w:val="009436C6"/>
    <w:rsid w:val="00976EBF"/>
    <w:rsid w:val="009C2697"/>
    <w:rsid w:val="009C5CE6"/>
    <w:rsid w:val="009D4230"/>
    <w:rsid w:val="009E7FDA"/>
    <w:rsid w:val="00A36C57"/>
    <w:rsid w:val="00A41CAB"/>
    <w:rsid w:val="00A516CB"/>
    <w:rsid w:val="00AD353B"/>
    <w:rsid w:val="00B6783B"/>
    <w:rsid w:val="00B93007"/>
    <w:rsid w:val="00BA6225"/>
    <w:rsid w:val="00BE642B"/>
    <w:rsid w:val="00BF1848"/>
    <w:rsid w:val="00C36117"/>
    <w:rsid w:val="00C448AD"/>
    <w:rsid w:val="00C84CDF"/>
    <w:rsid w:val="00CC5238"/>
    <w:rsid w:val="00D253FD"/>
    <w:rsid w:val="00D31214"/>
    <w:rsid w:val="00D33BF8"/>
    <w:rsid w:val="00D477F7"/>
    <w:rsid w:val="00D576C0"/>
    <w:rsid w:val="00DB62B5"/>
    <w:rsid w:val="00DF7290"/>
    <w:rsid w:val="00E03E36"/>
    <w:rsid w:val="00E15F02"/>
    <w:rsid w:val="00E32EDD"/>
    <w:rsid w:val="00E57F2B"/>
    <w:rsid w:val="00E65ADB"/>
    <w:rsid w:val="00E878E8"/>
    <w:rsid w:val="00EA4C8C"/>
    <w:rsid w:val="00EA4CD2"/>
    <w:rsid w:val="00EB1AA9"/>
    <w:rsid w:val="00EE19F4"/>
    <w:rsid w:val="00F03534"/>
    <w:rsid w:val="00F1498C"/>
    <w:rsid w:val="00F27E77"/>
    <w:rsid w:val="00F637DF"/>
    <w:rsid w:val="00F775E1"/>
    <w:rsid w:val="00FA1AF0"/>
    <w:rsid w:val="00FA7737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C50E90"/>
  <w15:chartTrackingRefBased/>
  <w15:docId w15:val="{94AE4BBF-D5CC-445A-B2EC-97174840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rFonts w:cs="Times New Roman"/>
      <w:sz w:val="24"/>
      <w:szCs w:val="24"/>
    </w:rPr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  <w:rPr>
      <w:rFonts w:cs="Times New Roman"/>
      <w:sz w:val="24"/>
      <w:szCs w:val="24"/>
    </w:rPr>
  </w:style>
  <w:style w:type="character" w:customStyle="1" w:styleId="appeldenote">
    <w:name w:val="appel de note"/>
    <w:rPr>
      <w:vertAlign w:val="superscript"/>
    </w:rPr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rPr>
      <w:rFonts w:ascii="Courier New" w:hAnsi="Courier New" w:cs="Courier New"/>
      <w:sz w:val="20"/>
      <w:szCs w:val="20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">
    <w:name w:val="Bibliographi"/>
    <w:basedOn w:val="Policepardfaut"/>
  </w:style>
  <w:style w:type="character" w:customStyle="1" w:styleId="Paradroit1">
    <w:name w:val="Para. droit 1"/>
    <w:basedOn w:val="Policepardfaut"/>
  </w:style>
  <w:style w:type="character" w:customStyle="1" w:styleId="Paradroit2">
    <w:name w:val="Para. droit 2"/>
    <w:basedOn w:val="Policepardfaut"/>
  </w:style>
  <w:style w:type="character" w:customStyle="1" w:styleId="Document3">
    <w:name w:val="Document 3"/>
    <w:rPr>
      <w:rFonts w:ascii="Courier New" w:hAnsi="Courier New" w:cs="Courier New"/>
      <w:sz w:val="20"/>
      <w:szCs w:val="20"/>
      <w:lang w:val="en-US"/>
    </w:rPr>
  </w:style>
  <w:style w:type="character" w:customStyle="1" w:styleId="Paradroit3">
    <w:name w:val="Para. droit 3"/>
    <w:basedOn w:val="Policepardfaut"/>
  </w:style>
  <w:style w:type="character" w:customStyle="1" w:styleId="Paradroit4">
    <w:name w:val="Para. droit 4"/>
    <w:basedOn w:val="Policepardfaut"/>
  </w:style>
  <w:style w:type="character" w:customStyle="1" w:styleId="Paradroit5">
    <w:name w:val="Para. droit 5"/>
    <w:basedOn w:val="Policepardfaut"/>
  </w:style>
  <w:style w:type="character" w:customStyle="1" w:styleId="Paradroit6">
    <w:name w:val="Para. droit 6"/>
    <w:basedOn w:val="Policepardfaut"/>
  </w:style>
  <w:style w:type="character" w:customStyle="1" w:styleId="Paradroit7">
    <w:name w:val="Para. droit 7"/>
    <w:basedOn w:val="Policepardfaut"/>
  </w:style>
  <w:style w:type="character" w:customStyle="1" w:styleId="Paradroit8">
    <w:name w:val="Para. droit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lang w:val="en-US"/>
    </w:rPr>
  </w:style>
  <w:style w:type="character" w:customStyle="1" w:styleId="Technactif">
    <w:name w:val="Techn actif"/>
    <w:rPr>
      <w:rFonts w:ascii="Courier New" w:hAnsi="Courier New" w:cs="Courier New"/>
      <w:sz w:val="20"/>
      <w:szCs w:val="20"/>
      <w:lang w:val="en-US"/>
    </w:rPr>
  </w:style>
  <w:style w:type="character" w:customStyle="1" w:styleId="Technique2">
    <w:name w:val="Technique 2"/>
    <w:rPr>
      <w:rFonts w:ascii="Courier New" w:hAnsi="Courier New" w:cs="Courier New"/>
      <w:sz w:val="20"/>
      <w:szCs w:val="20"/>
      <w:lang w:val="en-US"/>
    </w:rPr>
  </w:style>
  <w:style w:type="character" w:customStyle="1" w:styleId="Technique3">
    <w:name w:val="Technique 3"/>
    <w:rPr>
      <w:rFonts w:ascii="Courier New" w:hAnsi="Courier New" w:cs="Courier New"/>
      <w:sz w:val="20"/>
      <w:szCs w:val="20"/>
      <w:lang w:val="en-US"/>
    </w:rPr>
  </w:style>
  <w:style w:type="character" w:customStyle="1" w:styleId="Technique4">
    <w:name w:val="Technique 4"/>
    <w:basedOn w:val="Policepardfaut"/>
  </w:style>
  <w:style w:type="character" w:customStyle="1" w:styleId="Technique1">
    <w:name w:val="Technique 1"/>
    <w:rPr>
      <w:rFonts w:ascii="Courier New" w:hAnsi="Courier New" w:cs="Courier New"/>
      <w:sz w:val="20"/>
      <w:szCs w:val="20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rPr>
      <w:b/>
      <w:bCs/>
      <w:i/>
      <w:iCs/>
      <w:sz w:val="20"/>
      <w:szCs w:val="20"/>
    </w:rPr>
  </w:style>
  <w:style w:type="character" w:customStyle="1" w:styleId="Technique5">
    <w:name w:val="Technique 5"/>
    <w:basedOn w:val="Policepardfaut"/>
  </w:style>
  <w:style w:type="character" w:customStyle="1" w:styleId="Technique6">
    <w:name w:val="Technique 6"/>
    <w:basedOn w:val="Policepardfaut"/>
  </w:style>
  <w:style w:type="character" w:customStyle="1" w:styleId="Technique7">
    <w:name w:val="Technique 7"/>
    <w:basedOn w:val="Policepardfaut"/>
  </w:style>
  <w:style w:type="character" w:customStyle="1" w:styleId="Technique8">
    <w:name w:val="Technique 8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Titredetablederfrences">
    <w:name w:val="Titre de table de références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Lgende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Textedebulles">
    <w:name w:val="Balloon Text"/>
    <w:basedOn w:val="Normal"/>
    <w:semiHidden/>
    <w:rsid w:val="00EA4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15F0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15F02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15F02"/>
  </w:style>
  <w:style w:type="paragraph" w:styleId="Paragraphedeliste">
    <w:name w:val="List Paragraph"/>
    <w:basedOn w:val="Normal"/>
    <w:uiPriority w:val="34"/>
    <w:qFormat/>
    <w:rsid w:val="001379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2FB1-C38B-4366-BAF4-0252C751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MORIN, Manon</vt:lpstr>
    </vt:vector>
  </TitlesOfParts>
  <Company>SPVM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MORIN, Manon</dc:title>
  <dc:subject/>
  <dc:creator>SPVM</dc:creator>
  <cp:keywords/>
  <cp:lastModifiedBy>Laurence Chartrand</cp:lastModifiedBy>
  <cp:revision>3</cp:revision>
  <cp:lastPrinted>2018-09-17T18:40:00Z</cp:lastPrinted>
  <dcterms:created xsi:type="dcterms:W3CDTF">2020-10-03T23:14:00Z</dcterms:created>
  <dcterms:modified xsi:type="dcterms:W3CDTF">2020-11-02T02:16:00Z</dcterms:modified>
</cp:coreProperties>
</file>