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0F6647B" w14:textId="77777777" w:rsidR="006A31FB" w:rsidRDefault="00000000">
      <w:pPr>
        <w:pStyle w:val="divname"/>
        <w:shd w:val="clear" w:color="auto" w:fill="FFFFFF"/>
        <w:rPr>
          <w:rFonts w:ascii="Century Gothic" w:eastAsia="Century Gothic" w:hAnsi="Century Gothic" w:cs="Century Gothic"/>
          <w:color w:val="4A4A4A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80"/>
          <w:szCs w:val="80"/>
        </w:rPr>
        <w:t>Nathalie</w:t>
      </w:r>
      <w:r>
        <w:rPr>
          <w:rFonts w:ascii="Century Gothic" w:eastAsia="Century Gothic" w:hAnsi="Century Gothic" w:cs="Century Gothic"/>
          <w:color w:val="4A4A4A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80"/>
          <w:szCs w:val="80"/>
        </w:rPr>
        <w:t>Girard</w:t>
      </w:r>
    </w:p>
    <w:p w14:paraId="53B5218A" w14:textId="77777777" w:rsidR="006A31FB" w:rsidRDefault="00000000">
      <w:pPr>
        <w:pStyle w:val="spanpaddedline"/>
        <w:shd w:val="clear" w:color="auto" w:fill="FFFFFF"/>
        <w:spacing w:after="500" w:line="300" w:lineRule="atLeast"/>
        <w:jc w:val="center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nathaliegirard1724@gmail.com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|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4187171099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|</w:t>
      </w:r>
      <w:r>
        <w:rPr>
          <w:rStyle w:val="documentMFRzipsuffix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vanish/>
          <w:color w:val="4A4A4A"/>
          <w:sz w:val="22"/>
          <w:szCs w:val="22"/>
        </w:rPr>
        <w:t>57 rue St</w:t>
      </w:r>
      <w:r>
        <w:rPr>
          <w:rStyle w:val="span"/>
          <w:rFonts w:ascii="Century Gothic" w:eastAsia="Century Gothic" w:hAnsi="Century Gothic" w:cs="Century Gothic"/>
          <w:vanish/>
          <w:color w:val="4A4A4A"/>
          <w:sz w:val="22"/>
          <w:szCs w:val="22"/>
        </w:rPr>
        <w:noBreakHyphen/>
        <w:t>Étienne,</w:t>
      </w:r>
      <w:r>
        <w:rPr>
          <w:rStyle w:val="documentMFRzipsuffix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vanish/>
          <w:color w:val="4A4A4A"/>
          <w:sz w:val="22"/>
          <w:szCs w:val="22"/>
        </w:rPr>
        <w:t>Lévis</w:t>
      </w:r>
      <w:r>
        <w:rPr>
          <w:rStyle w:val="documentMFRzipsuffix"/>
          <w:rFonts w:ascii="Century Gothic" w:eastAsia="Century Gothic" w:hAnsi="Century Gothic" w:cs="Century Gothic"/>
          <w:color w:val="4A4A4A"/>
          <w:sz w:val="22"/>
          <w:szCs w:val="22"/>
        </w:rPr>
        <w:t> </w:t>
      </w:r>
      <w:r>
        <w:rPr>
          <w:rStyle w:val="span"/>
          <w:rFonts w:ascii="Century Gothic" w:eastAsia="Century Gothic" w:hAnsi="Century Gothic" w:cs="Century Gothic"/>
          <w:vanish/>
          <w:color w:val="4A4A4A"/>
          <w:sz w:val="22"/>
          <w:szCs w:val="22"/>
        </w:rPr>
        <w:t>G6V 6R8</w:t>
      </w:r>
      <w:r>
        <w:rPr>
          <w:rStyle w:val="documentMFRzipsuffix"/>
          <w:rFonts w:ascii="Century Gothic" w:eastAsia="Century Gothic" w:hAnsi="Century Gothic" w:cs="Century Gothic"/>
          <w:color w:val="4A4A4A"/>
          <w:sz w:val="22"/>
          <w:szCs w:val="22"/>
        </w:rPr>
        <w:t> 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57 rue St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noBreakHyphen/>
        <w:t>Étienne,</w:t>
      </w:r>
      <w:r>
        <w:rPr>
          <w:rStyle w:val="documentMFRzipprefix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G6V 6R8,</w:t>
      </w:r>
      <w:r>
        <w:rPr>
          <w:rStyle w:val="documentMFRzipprefix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Lévis</w:t>
      </w:r>
      <w:r>
        <w:rPr>
          <w:rStyle w:val="documentMFRzipprefix"/>
          <w:rFonts w:ascii="Century Gothic" w:eastAsia="Century Gothic" w:hAnsi="Century Gothic" w:cs="Century Gothic"/>
          <w:color w:val="4A4A4A"/>
          <w:sz w:val="22"/>
          <w:szCs w:val="22"/>
        </w:rPr>
        <w:t> </w:t>
      </w:r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053CD0C2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D49AA0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t>Profil</w:t>
            </w:r>
          </w:p>
        </w:tc>
      </w:tr>
    </w:tbl>
    <w:p w14:paraId="092153C8" w14:textId="77777777" w:rsidR="006A31FB" w:rsidRDefault="00000000">
      <w:pPr>
        <w:pStyle w:val="p"/>
        <w:shd w:val="clear" w:color="auto" w:fill="FFFFFF"/>
        <w:spacing w:before="1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Adjointe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admisnistrative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et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standardiste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expérimentée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et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dynamique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, avec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une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expérience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huit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ans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j'assure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la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prise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charge du service à la clientèle et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suivi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dossiers. Je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réponds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aux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demandes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avec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efficacité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et courtoisie.</w:t>
      </w:r>
    </w:p>
    <w:p w14:paraId="5E97E710" w14:textId="77777777" w:rsidR="006A31FB" w:rsidRDefault="00000000">
      <w:pPr>
        <w:pStyle w:val="p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Je suis très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attachée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à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l'excellence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du service, la satisfaction des clients et la collaboration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équipe.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Polyvalente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et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organisée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, je suis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parfaitement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capable de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gérer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plusieurs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tâches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front.</w:t>
      </w:r>
    </w:p>
    <w:p w14:paraId="04882EA0" w14:textId="77777777" w:rsidR="006A31FB" w:rsidRDefault="00000000">
      <w:pPr>
        <w:pStyle w:val="p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Capable à la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fois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travailler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en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équipe et de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fonctionner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manière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autonome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, je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fais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preuve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d'un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solide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sens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de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l'organisation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et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compétences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avérées</w:t>
      </w:r>
      <w:proofErr w:type="spellEnd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.</w:t>
      </w:r>
    </w:p>
    <w:p w14:paraId="7771737C" w14:textId="77777777" w:rsidR="006A31FB" w:rsidRDefault="006A31FB">
      <w:pPr>
        <w:pStyle w:val="p"/>
        <w:shd w:val="clear" w:color="auto" w:fill="FFFFFF"/>
        <w:spacing w:after="5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789A23C1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684133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t>Compétences</w:t>
            </w:r>
          </w:p>
        </w:tc>
      </w:tr>
    </w:tbl>
    <w:p w14:paraId="4C5AA856" w14:textId="77777777" w:rsidR="006A31FB" w:rsidRDefault="006A31FB">
      <w:pPr>
        <w:rPr>
          <w:vanish/>
        </w:rPr>
      </w:pPr>
    </w:p>
    <w:tbl>
      <w:tblPr>
        <w:tblStyle w:val="divdocumenttable"/>
        <w:tblW w:w="0" w:type="auto"/>
        <w:tblInd w:w="20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053"/>
        <w:gridCol w:w="5053"/>
      </w:tblGrid>
      <w:tr w:rsidR="006A31FB" w14:paraId="10230624" w14:textId="77777777">
        <w:tc>
          <w:tcPr>
            <w:tcW w:w="5053" w:type="dxa"/>
            <w:tcMar>
              <w:top w:w="100" w:type="dxa"/>
              <w:left w:w="0" w:type="dxa"/>
              <w:bottom w:w="500" w:type="dxa"/>
              <w:right w:w="0" w:type="dxa"/>
            </w:tcMar>
            <w:hideMark/>
          </w:tcPr>
          <w:p w14:paraId="4CF8C395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Aisance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relationnelle</w:t>
            </w:r>
            <w:proofErr w:type="spellEnd"/>
          </w:p>
          <w:p w14:paraId="7E740AE2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Esprit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d'initiative</w:t>
            </w:r>
            <w:proofErr w:type="spellEnd"/>
          </w:p>
          <w:p w14:paraId="44D2858D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Principes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la relation client</w:t>
            </w:r>
          </w:p>
          <w:p w14:paraId="5B5A3907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Communication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écrite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orale</w:t>
            </w:r>
            <w:proofErr w:type="spellEnd"/>
          </w:p>
          <w:p w14:paraId="2F4AB456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Esprit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d'équipe</w:t>
            </w:r>
            <w:proofErr w:type="spellEnd"/>
          </w:p>
          <w:p w14:paraId="5FF50535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Sens de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l'organisation</w:t>
            </w:r>
            <w:proofErr w:type="spellEnd"/>
          </w:p>
          <w:p w14:paraId="55D5A469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Réactivité</w:t>
            </w:r>
            <w:proofErr w:type="spellEnd"/>
          </w:p>
          <w:p w14:paraId="0011280A" w14:textId="77777777" w:rsidR="006A31FB" w:rsidRDefault="00000000">
            <w:pPr>
              <w:pStyle w:val="divdocumentulli"/>
              <w:numPr>
                <w:ilvl w:val="0"/>
                <w:numId w:val="1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Polyvalence</w:t>
            </w:r>
          </w:p>
        </w:tc>
        <w:tc>
          <w:tcPr>
            <w:tcW w:w="5053" w:type="dxa"/>
            <w:tcBorders>
              <w:left w:val="single" w:sz="8" w:space="0" w:color="FEFDFD"/>
            </w:tcBorders>
            <w:tcMar>
              <w:top w:w="100" w:type="dxa"/>
              <w:left w:w="0" w:type="dxa"/>
              <w:bottom w:w="500" w:type="dxa"/>
              <w:right w:w="0" w:type="dxa"/>
            </w:tcMar>
            <w:hideMark/>
          </w:tcPr>
          <w:p w14:paraId="2D39BD95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Capacités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d'adaptation</w:t>
            </w:r>
            <w:proofErr w:type="spellEnd"/>
          </w:p>
          <w:p w14:paraId="1B2ACE94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Suite Microsoft Office</w:t>
            </w:r>
          </w:p>
          <w:p w14:paraId="5443D5E3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Prise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rendez-vous</w:t>
            </w:r>
            <w:proofErr w:type="spellEnd"/>
          </w:p>
          <w:p w14:paraId="4971424D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Tenue de la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comptabilité</w:t>
            </w:r>
            <w:proofErr w:type="spellEnd"/>
          </w:p>
          <w:p w14:paraId="19095FD6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Suivi</w:t>
            </w:r>
            <w:proofErr w:type="spellEnd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facturation</w:t>
            </w:r>
            <w:proofErr w:type="spellEnd"/>
          </w:p>
          <w:p w14:paraId="17AE62BF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de budget, de dossier et de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projets</w:t>
            </w:r>
            <w:proofErr w:type="spellEnd"/>
          </w:p>
          <w:p w14:paraId="180EF03D" w14:textId="77777777" w:rsidR="006A31FB" w:rsidRDefault="00000000">
            <w:pPr>
              <w:pStyle w:val="divdocumentulli"/>
              <w:numPr>
                <w:ilvl w:val="0"/>
                <w:numId w:val="2"/>
              </w:numPr>
              <w:spacing w:line="300" w:lineRule="atLeast"/>
              <w:ind w:left="240" w:hanging="241"/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des </w:t>
            </w:r>
            <w:proofErr w:type="spellStart"/>
            <w:r>
              <w:rPr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conflits</w:t>
            </w:r>
            <w:proofErr w:type="spellEnd"/>
          </w:p>
        </w:tc>
      </w:tr>
    </w:tbl>
    <w:p w14:paraId="2AAF4C7A" w14:textId="77777777" w:rsidR="006A31FB" w:rsidRDefault="00000000">
      <w:pPr>
        <w:pStyle w:val="divdocumentulli"/>
        <w:numPr>
          <w:ilvl w:val="0"/>
          <w:numId w:val="3"/>
        </w:numPr>
        <w:pBdr>
          <w:left w:val="none" w:sz="0" w:space="0" w:color="auto"/>
        </w:pBd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Aisance relationnelle</w:t>
      </w:r>
    </w:p>
    <w:p w14:paraId="22159D0B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Esprit d'initiative</w:t>
      </w:r>
    </w:p>
    <w:p w14:paraId="323675BB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Principes de la relation client</w:t>
      </w:r>
    </w:p>
    <w:p w14:paraId="6E4F4C64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Communication écrite et orale</w:t>
      </w:r>
    </w:p>
    <w:p w14:paraId="733280C6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Esprit d'équipe</w:t>
      </w:r>
    </w:p>
    <w:p w14:paraId="73833439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Sens de l'organisation</w:t>
      </w:r>
    </w:p>
    <w:p w14:paraId="0B775822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Réactivité</w:t>
      </w:r>
    </w:p>
    <w:p w14:paraId="7C7CD9B4" w14:textId="77777777" w:rsidR="006A31FB" w:rsidRDefault="00000000">
      <w:pPr>
        <w:pStyle w:val="divdocumentulli"/>
        <w:numPr>
          <w:ilvl w:val="0"/>
          <w:numId w:val="3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Polyvalence</w:t>
      </w:r>
    </w:p>
    <w:p w14:paraId="5CB8C7EC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Capacités d'adaptation</w:t>
      </w:r>
    </w:p>
    <w:p w14:paraId="37DA9A8D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Suite Microsoft Office</w:t>
      </w:r>
    </w:p>
    <w:p w14:paraId="5867E9B0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Prise de rendez-vous</w:t>
      </w:r>
    </w:p>
    <w:p w14:paraId="257CF64E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Tenue de la comptabilité</w:t>
      </w:r>
    </w:p>
    <w:p w14:paraId="4601E15B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Suivi de la facturation</w:t>
      </w:r>
    </w:p>
    <w:p w14:paraId="512F43CA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Gestion de budget, de dossier et de projets</w:t>
      </w:r>
    </w:p>
    <w:p w14:paraId="1D486D28" w14:textId="77777777" w:rsidR="006A31FB" w:rsidRDefault="00000000">
      <w:pPr>
        <w:pStyle w:val="divdocumentulli"/>
        <w:numPr>
          <w:ilvl w:val="0"/>
          <w:numId w:val="4"/>
        </w:numPr>
        <w:shd w:val="clear" w:color="auto" w:fill="FFFFFF"/>
        <w:spacing w:after="500" w:line="300" w:lineRule="atLeast"/>
        <w:ind w:left="440" w:right="200" w:hanging="241"/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vanish/>
          <w:color w:val="4A4A4A"/>
          <w:sz w:val="22"/>
          <w:szCs w:val="22"/>
        </w:rPr>
        <w:t>Gestion des conflits</w:t>
      </w:r>
    </w:p>
    <w:p w14:paraId="7E906A06" w14:textId="77777777" w:rsidR="006A31FB" w:rsidRDefault="00000000">
      <w:pPr>
        <w:pStyle w:val="documentsectionnotmulti-para-hiltsection-gap"/>
        <w:shd w:val="clear" w:color="auto" w:fill="FFFFFF"/>
        <w:spacing w:line="500" w:lineRule="atLeast"/>
        <w:rPr>
          <w:rFonts w:ascii="Century Gothic" w:eastAsia="Century Gothic" w:hAnsi="Century Gothic" w:cs="Century Gothic"/>
          <w:color w:val="4A4A4A"/>
          <w:sz w:val="50"/>
          <w:szCs w:val="50"/>
        </w:rPr>
      </w:pPr>
      <w:r>
        <w:rPr>
          <w:rFonts w:ascii="Century Gothic" w:eastAsia="Century Gothic" w:hAnsi="Century Gothic" w:cs="Century Gothic"/>
          <w:color w:val="4A4A4A"/>
          <w:sz w:val="50"/>
          <w:szCs w:val="50"/>
        </w:rPr>
        <w:t> </w:t>
      </w:r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12DD2A2F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4067DD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t>Expérience</w:t>
            </w:r>
          </w:p>
        </w:tc>
      </w:tr>
    </w:tbl>
    <w:p w14:paraId="49A7F696" w14:textId="77777777" w:rsidR="006A31FB" w:rsidRDefault="006A31FB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606"/>
      </w:tblGrid>
      <w:tr w:rsidR="006A31FB" w14:paraId="2685C16B" w14:textId="77777777">
        <w:trPr>
          <w:tblCellSpacing w:w="0" w:type="dxa"/>
        </w:trPr>
        <w:tc>
          <w:tcPr>
            <w:tcW w:w="3700" w:type="dxa"/>
            <w:tcMar>
              <w:top w:w="100" w:type="dxa"/>
              <w:left w:w="0" w:type="dxa"/>
              <w:bottom w:w="0" w:type="dxa"/>
              <w:right w:w="0" w:type="dxa"/>
            </w:tcMar>
            <w:hideMark/>
          </w:tcPr>
          <w:p w14:paraId="4BABA418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Avr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2015 -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Actuel</w:t>
            </w:r>
            <w:proofErr w:type="spellEnd"/>
          </w:p>
          <w:p w14:paraId="12C31120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Téléphoniste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/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adjointe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administrative</w:t>
            </w:r>
          </w:p>
          <w:p w14:paraId="6074BB62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Infoprimes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St-Félix-De-Valois, Québec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permanent</w:t>
            </w:r>
          </w:p>
        </w:tc>
        <w:tc>
          <w:tcPr>
            <w:tcW w:w="6606" w:type="dxa"/>
            <w:tcMar>
              <w:top w:w="100" w:type="dxa"/>
              <w:left w:w="150" w:type="dxa"/>
              <w:bottom w:w="0" w:type="dxa"/>
              <w:right w:w="0" w:type="dxa"/>
            </w:tcMar>
            <w:hideMark/>
          </w:tcPr>
          <w:p w14:paraId="794598BB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des dossiers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selon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procédures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administratives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saisie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informatique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mise à jour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données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7E0140FB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Réception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appels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téléphoniques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traitement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demandes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renseignements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orientation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usagers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vers le service recherché.</w:t>
            </w:r>
          </w:p>
          <w:p w14:paraId="1126D18D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Planification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rendez-vous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selon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disponibilités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1941C526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Saisie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informatique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0B34FBC1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du standard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téléphonique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transfert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appels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accueil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orientation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visiteurs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0AAAD064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du standard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téléphonique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environ 75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appels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par jour.</w:t>
            </w:r>
          </w:p>
          <w:p w14:paraId="5609456C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administrative des dossiers clients, mise à jour des bases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données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informatiques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3CB929CF" w14:textId="77777777" w:rsidR="006A31FB" w:rsidRDefault="00000000">
            <w:pPr>
              <w:pStyle w:val="divdocumentparlrColmnulli"/>
              <w:numPr>
                <w:ilvl w:val="0"/>
                <w:numId w:val="5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Soutien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télétravail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dans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l'amélioration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opérations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afin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fournir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un service clientèle hors pair.</w:t>
            </w:r>
          </w:p>
        </w:tc>
      </w:tr>
    </w:tbl>
    <w:p w14:paraId="7459E9D4" w14:textId="77777777" w:rsidR="006A31FB" w:rsidRDefault="006A31FB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606"/>
      </w:tblGrid>
      <w:tr w:rsidR="006A31FB" w14:paraId="2D9E51BB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86C608E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Mars 2012 -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Avr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2015</w:t>
            </w:r>
          </w:p>
          <w:p w14:paraId="30C0E8DA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Coordonatrice</w:t>
            </w:r>
            <w:proofErr w:type="spellEnd"/>
          </w:p>
          <w:p w14:paraId="73B1AEB0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Winners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Lévis, Québec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permanent</w:t>
            </w:r>
          </w:p>
        </w:tc>
        <w:tc>
          <w:tcPr>
            <w:tcW w:w="6606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02877853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Coordonner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exécuter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dans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délais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prévus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l'acheminement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l'entrepôt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à la surface de vente,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maintenir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normes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opérationnelles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sur la surface de vente et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règles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présentation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la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lastRenderedPageBreak/>
              <w:t>marchandise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221FA84C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Établir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priorités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fournir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directives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contribuer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à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une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communication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efficace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pour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générer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ventes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améliorer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processus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marchandisage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33884288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Former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perfectionner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associés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sur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règles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la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présentation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la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ainsi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que le service à la clientèle aux clients internes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externes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0D6D1A80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Transmettre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mises à jour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hebdomadaires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relatives aux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objectifs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relever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problèmes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ou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occasions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afférents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à la surface de vente et aux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processus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proofErr w:type="gram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marchandisage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;</w:t>
            </w:r>
            <w:proofErr w:type="gram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passer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revue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avis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marchandisage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hebdomadaires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communiquer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changements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à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apporter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à la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présentation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marchandises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aux tendances modes,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annonces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événements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, etc.</w:t>
            </w:r>
          </w:p>
        </w:tc>
      </w:tr>
    </w:tbl>
    <w:p w14:paraId="2DB23360" w14:textId="77777777" w:rsidR="006A31FB" w:rsidRDefault="006A31FB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606"/>
      </w:tblGrid>
      <w:tr w:rsidR="006A31FB" w14:paraId="1D475D1D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869A572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Sept 2011 - Mars 2012</w:t>
            </w:r>
          </w:p>
          <w:p w14:paraId="77FCC966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Préposée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au service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alimentaire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cafétéria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)</w:t>
            </w:r>
          </w:p>
          <w:p w14:paraId="37C736BB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Sodexo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Québec, QUÉBEC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permanent</w:t>
            </w:r>
          </w:p>
        </w:tc>
        <w:tc>
          <w:tcPr>
            <w:tcW w:w="6606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708B7454" w14:textId="77777777" w:rsidR="006A31FB" w:rsidRDefault="006A31FB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30FAB6E6" w14:textId="77777777" w:rsidR="006A31FB" w:rsidRDefault="00000000">
            <w:pPr>
              <w:pStyle w:val="divdocumentparlrColmnulli"/>
              <w:numPr>
                <w:ilvl w:val="0"/>
                <w:numId w:val="6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Collaborer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aux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activités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générales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du service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alimentaire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: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approvisionnement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préparation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service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entretien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</w:tc>
      </w:tr>
    </w:tbl>
    <w:p w14:paraId="55CBE6EB" w14:textId="77777777" w:rsidR="006A31FB" w:rsidRDefault="006A31FB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606"/>
      </w:tblGrid>
      <w:tr w:rsidR="006A31FB" w14:paraId="4A60509C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A66A6DB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Janv 2009 - Sept 2011</w:t>
            </w:r>
          </w:p>
          <w:p w14:paraId="1F1BDF1A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Éducatrice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garderie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CPE</w:t>
            </w:r>
          </w:p>
          <w:p w14:paraId="0B4A9D20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Garderie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Isabelle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St-Vallier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Bellechasse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, QUÉBEC -</w:t>
            </w:r>
            <w:r>
              <w:rPr>
                <w:rStyle w:val="divdocumentparlrColmn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permanent</w:t>
            </w:r>
          </w:p>
        </w:tc>
        <w:tc>
          <w:tcPr>
            <w:tcW w:w="6606" w:type="dxa"/>
            <w:tcMar>
              <w:top w:w="200" w:type="dxa"/>
              <w:left w:w="150" w:type="dxa"/>
              <w:bottom w:w="0" w:type="dxa"/>
              <w:right w:w="0" w:type="dxa"/>
            </w:tcMar>
            <w:hideMark/>
          </w:tcPr>
          <w:p w14:paraId="487A7C56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Surveiller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prendre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soin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six enfants.</w:t>
            </w:r>
          </w:p>
          <w:p w14:paraId="1E00D36C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Planifier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préparer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servir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repas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enfants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exécuter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au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besoin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d'autres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tâches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d'entretien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ménager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20BBAA75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Initier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enfants à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l'hygiène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personnelle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5A870446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Veiller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au bien-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être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émotionnel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enfants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appuyer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leur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développement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social.</w:t>
            </w:r>
          </w:p>
          <w:p w14:paraId="08BBCCFF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Discipliner les enfants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employant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les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moyens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indiqués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par les parents.</w:t>
            </w:r>
          </w:p>
          <w:p w14:paraId="27B404C4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•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Organiser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activités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telles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que des jeux, du bricolage, de la lecture et des sorties, et y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participer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40279A89" w14:textId="77777777" w:rsidR="006A31FB" w:rsidRDefault="00000000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• Contact avec les parents</w:t>
            </w:r>
          </w:p>
        </w:tc>
      </w:tr>
    </w:tbl>
    <w:p w14:paraId="6C015E84" w14:textId="77777777" w:rsidR="006A31FB" w:rsidRDefault="006A31FB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shd w:val="clear" w:color="auto" w:fill="FFFFFF"/>
        <w:tblLayout w:type="fixed"/>
        <w:tblCellMar>
          <w:top w:w="2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700"/>
        <w:gridCol w:w="6606"/>
      </w:tblGrid>
      <w:tr w:rsidR="006A31FB" w14:paraId="56EEC4E5" w14:textId="77777777">
        <w:trPr>
          <w:tblCellSpacing w:w="0" w:type="dxa"/>
        </w:trPr>
        <w:tc>
          <w:tcPr>
            <w:tcW w:w="3700" w:type="dxa"/>
            <w:tcMar>
              <w:top w:w="200" w:type="dxa"/>
              <w:left w:w="0" w:type="dxa"/>
              <w:bottom w:w="500" w:type="dxa"/>
              <w:right w:w="0" w:type="dxa"/>
            </w:tcMar>
            <w:hideMark/>
          </w:tcPr>
          <w:p w14:paraId="0B93D2BC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Juil 1993 - Nov 2010</w:t>
            </w:r>
          </w:p>
          <w:p w14:paraId="4108359D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administrative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en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millieu</w:t>
            </w:r>
            <w:proofErr w:type="spellEnd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agricole</w:t>
            </w:r>
            <w:proofErr w:type="spellEnd"/>
          </w:p>
          <w:p w14:paraId="72FD8E2A" w14:textId="77777777" w:rsidR="006A31FB" w:rsidRDefault="00000000">
            <w:pPr>
              <w:pStyle w:val="divdocumentparlrColmndateswrapperspanpaddedline"/>
              <w:spacing w:line="300" w:lineRule="atLeast"/>
              <w:ind w:left="200"/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Ferme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Marlydas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-</w:t>
            </w:r>
            <w:r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St-Vallier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Bellechasse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, QUÉBEC -</w:t>
            </w:r>
            <w:r>
              <w:rPr>
                <w:rStyle w:val="divdocumentdivparagraphparlrColmnnth-last-of-type1dateswrapp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Emploi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permanent</w:t>
            </w:r>
          </w:p>
        </w:tc>
        <w:tc>
          <w:tcPr>
            <w:tcW w:w="6606" w:type="dxa"/>
            <w:tcMar>
              <w:top w:w="200" w:type="dxa"/>
              <w:left w:w="150" w:type="dxa"/>
              <w:bottom w:w="500" w:type="dxa"/>
              <w:right w:w="0" w:type="dxa"/>
            </w:tcMar>
            <w:hideMark/>
          </w:tcPr>
          <w:p w14:paraId="0443E210" w14:textId="77777777" w:rsidR="006A31FB" w:rsidRDefault="006A31FB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  <w:p w14:paraId="3B443C94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Calcul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états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financiers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mensuels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annuels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(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bilan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état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résultats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état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flux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trésorerie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).</w:t>
            </w:r>
          </w:p>
          <w:p w14:paraId="43D4DF85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comptes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, factures,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salaires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aux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employés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,</w:t>
            </w:r>
          </w:p>
          <w:p w14:paraId="588FBE6B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Commandes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d'achats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produit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fournitures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agricoles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pour le bon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foctionnement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de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l'entreprise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1D88E531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gestationnel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classification du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troupeau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27CD45DF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Traite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et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contrôl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laitier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08FE30EA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Travaux au champs (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Machinerie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agricole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).</w:t>
            </w:r>
          </w:p>
          <w:p w14:paraId="1AA73DA1" w14:textId="77777777" w:rsidR="006A31FB" w:rsidRDefault="00000000">
            <w:pPr>
              <w:pStyle w:val="divdocumentparlrColmnulli"/>
              <w:numPr>
                <w:ilvl w:val="0"/>
                <w:numId w:val="7"/>
              </w:numPr>
              <w:spacing w:line="300" w:lineRule="atLeast"/>
              <w:ind w:left="250" w:hanging="301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Gestion et formation des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employés</w:t>
            </w:r>
            <w:proofErr w:type="spellEnd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.</w:t>
            </w:r>
          </w:p>
          <w:p w14:paraId="1CF3FAF2" w14:textId="77777777" w:rsidR="006A31FB" w:rsidRDefault="006A31FB">
            <w:pPr>
              <w:pStyle w:val="p"/>
              <w:spacing w:line="300" w:lineRule="atLeast"/>
              <w:ind w:left="150"/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</w:tc>
      </w:tr>
    </w:tbl>
    <w:p w14:paraId="21045AC3" w14:textId="77777777" w:rsidR="006A31FB" w:rsidRDefault="006A31FB">
      <w:pPr>
        <w:rPr>
          <w:vanish/>
        </w:rPr>
      </w:pPr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7DB67E62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1AAEF3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t>Formation</w:t>
            </w:r>
          </w:p>
        </w:tc>
      </w:tr>
    </w:tbl>
    <w:p w14:paraId="5D1B7B32" w14:textId="77777777" w:rsidR="006A31FB" w:rsidRDefault="00000000">
      <w:pPr>
        <w:pStyle w:val="divdocumentsinglecolumn"/>
        <w:pBdr>
          <w:left w:val="none" w:sz="0" w:space="0" w:color="auto"/>
          <w:right w:val="none" w:sz="0" w:space="0" w:color="auto"/>
        </w:pBdr>
        <w:shd w:val="clear" w:color="auto" w:fill="FFFFFF"/>
        <w:spacing w:before="100"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Sept 1981 – Juin 1983</w:t>
      </w:r>
      <w:r>
        <w:rPr>
          <w:rStyle w:val="singlecolumnspanpaddedlinenth-child1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 w14:paraId="02522846" w14:textId="77777777" w:rsidR="006A31FB" w:rsidRDefault="00000000">
      <w:pPr>
        <w:pStyle w:val="spanpaddedline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proofErr w:type="spellStart"/>
      <w:r>
        <w:rPr>
          <w:rStyle w:val="txtBoldCharacter"/>
          <w:rFonts w:ascii="Century Gothic" w:eastAsia="Century Gothic" w:hAnsi="Century Gothic" w:cs="Century Gothic"/>
          <w:color w:val="4A4A4A"/>
          <w:sz w:val="22"/>
          <w:szCs w:val="22"/>
        </w:rPr>
        <w:t>Professionnel</w:t>
      </w:r>
      <w:proofErr w:type="spellEnd"/>
      <w:r>
        <w:rPr>
          <w:rStyle w:val="txtBoldCharacter"/>
          <w:rFonts w:ascii="Century Gothic" w:eastAsia="Century Gothic" w:hAnsi="Century Gothic" w:cs="Century Gothic"/>
          <w:color w:val="4A4A4A"/>
          <w:sz w:val="22"/>
          <w:szCs w:val="22"/>
        </w:rPr>
        <w:t xml:space="preserve"> court </w:t>
      </w:r>
      <w:proofErr w:type="gramStart"/>
      <w:r>
        <w:rPr>
          <w:rStyle w:val="txtBoldCharacter"/>
          <w:rFonts w:ascii="Century Gothic" w:eastAsia="Century Gothic" w:hAnsi="Century Gothic" w:cs="Century Gothic"/>
          <w:color w:val="4A4A4A"/>
          <w:sz w:val="22"/>
          <w:szCs w:val="22"/>
        </w:rPr>
        <w:t xml:space="preserve">commercial </w:t>
      </w:r>
      <w:r>
        <w:rPr>
          <w:rStyle w:val="documentMFRbeforecolonspace"/>
          <w:rFonts w:ascii="Century Gothic" w:eastAsia="Century Gothic" w:hAnsi="Century Gothic" w:cs="Century Gothic"/>
          <w:color w:val="4A4A4A"/>
          <w:sz w:val="22"/>
          <w:szCs w:val="22"/>
        </w:rPr>
        <w:t> 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:</w:t>
      </w:r>
      <w:proofErr w:type="gramEnd"/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proofErr w:type="spellStart"/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Secrétariat</w:t>
      </w:r>
      <w:proofErr w:type="spellEnd"/>
    </w:p>
    <w:p w14:paraId="24DFC99E" w14:textId="77777777" w:rsidR="006A31FB" w:rsidRDefault="00000000">
      <w:pPr>
        <w:pStyle w:val="spanpaddedline"/>
        <w:shd w:val="clear" w:color="auto" w:fill="FFFFFF"/>
        <w:spacing w:line="3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proofErr w:type="spellStart"/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Polyvalente</w:t>
      </w:r>
      <w:proofErr w:type="spellEnd"/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 xml:space="preserve"> de Lévis |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  <w:r>
        <w:rPr>
          <w:rStyle w:val="span"/>
          <w:rFonts w:ascii="Century Gothic" w:eastAsia="Century Gothic" w:hAnsi="Century Gothic" w:cs="Century Gothic"/>
          <w:color w:val="4A4A4A"/>
          <w:sz w:val="22"/>
          <w:szCs w:val="22"/>
        </w:rPr>
        <w:t>Lévis, QUÉBEC</w:t>
      </w:r>
      <w:r>
        <w:rPr>
          <w:rFonts w:ascii="Century Gothic" w:eastAsia="Century Gothic" w:hAnsi="Century Gothic" w:cs="Century Gothic"/>
          <w:color w:val="4A4A4A"/>
          <w:sz w:val="22"/>
          <w:szCs w:val="22"/>
        </w:rPr>
        <w:t xml:space="preserve"> </w:t>
      </w:r>
    </w:p>
    <w:p w14:paraId="3846711E" w14:textId="77777777" w:rsidR="006A31FB" w:rsidRDefault="00000000">
      <w:pPr>
        <w:pStyle w:val="divdocumentdivparagraphnth-last-child1divemptyDiv"/>
        <w:shd w:val="clear" w:color="auto" w:fill="FFFFFF"/>
        <w:spacing w:line="500" w:lineRule="atLeast"/>
        <w:ind w:left="200" w:right="200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 </w:t>
      </w:r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01256DA6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6E57A8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lastRenderedPageBreak/>
              <w:t>Centres d'intérêt</w:t>
            </w:r>
          </w:p>
        </w:tc>
      </w:tr>
    </w:tbl>
    <w:p w14:paraId="13EC33D4" w14:textId="77777777" w:rsidR="006A31FB" w:rsidRDefault="00000000">
      <w:pPr>
        <w:pStyle w:val="divdocumentulli"/>
        <w:numPr>
          <w:ilvl w:val="0"/>
          <w:numId w:val="8"/>
        </w:numPr>
        <w:pBdr>
          <w:left w:val="none" w:sz="0" w:space="0" w:color="auto"/>
        </w:pBdr>
        <w:shd w:val="clear" w:color="auto" w:fill="FFFFFF"/>
        <w:spacing w:before="1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Arts</w:t>
      </w:r>
    </w:p>
    <w:p w14:paraId="678D05AB" w14:textId="77777777" w:rsidR="006A31FB" w:rsidRDefault="00000000">
      <w:pPr>
        <w:pStyle w:val="divdocumentulli"/>
        <w:numPr>
          <w:ilvl w:val="0"/>
          <w:numId w:val="8"/>
        </w:numPr>
        <w:shd w:val="clear" w:color="auto" w:fill="FFFFFF"/>
        <w:spacing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r>
        <w:rPr>
          <w:rFonts w:ascii="Century Gothic" w:eastAsia="Century Gothic" w:hAnsi="Century Gothic" w:cs="Century Gothic"/>
          <w:color w:val="4A4A4A"/>
          <w:sz w:val="22"/>
          <w:szCs w:val="22"/>
        </w:rPr>
        <w:t>Voyages</w:t>
      </w:r>
    </w:p>
    <w:p w14:paraId="281F64C6" w14:textId="77777777" w:rsidR="006A31FB" w:rsidRDefault="00000000">
      <w:pPr>
        <w:pStyle w:val="divdocumentulli"/>
        <w:numPr>
          <w:ilvl w:val="0"/>
          <w:numId w:val="8"/>
        </w:numPr>
        <w:shd w:val="clear" w:color="auto" w:fill="FFFFFF"/>
        <w:spacing w:after="500" w:line="300" w:lineRule="atLeast"/>
        <w:ind w:left="440" w:right="200" w:hanging="241"/>
        <w:rPr>
          <w:rFonts w:ascii="Century Gothic" w:eastAsia="Century Gothic" w:hAnsi="Century Gothic" w:cs="Century Gothic"/>
          <w:color w:val="4A4A4A"/>
          <w:sz w:val="22"/>
          <w:szCs w:val="22"/>
        </w:rPr>
      </w:pPr>
      <w:proofErr w:type="spellStart"/>
      <w:r>
        <w:rPr>
          <w:rFonts w:ascii="Century Gothic" w:eastAsia="Century Gothic" w:hAnsi="Century Gothic" w:cs="Century Gothic"/>
          <w:color w:val="4A4A4A"/>
          <w:sz w:val="22"/>
          <w:szCs w:val="22"/>
        </w:rPr>
        <w:t>Cinéma</w:t>
      </w:r>
      <w:proofErr w:type="spellEnd"/>
    </w:p>
    <w:tbl>
      <w:tblPr>
        <w:tblStyle w:val="divdocumentheading"/>
        <w:tblW w:w="0" w:type="auto"/>
        <w:tblCellSpacing w:w="0" w:type="dxa"/>
        <w:shd w:val="clear" w:color="auto" w:fill="FFFFFF"/>
        <w:tblCellMar>
          <w:top w:w="500" w:type="dxa"/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0300"/>
      </w:tblGrid>
      <w:tr w:rsidR="006A31FB" w14:paraId="1208156C" w14:textId="77777777">
        <w:trPr>
          <w:trHeight w:val="300"/>
          <w:tblCellSpacing w:w="0" w:type="dxa"/>
        </w:trPr>
        <w:tc>
          <w:tcPr>
            <w:tcW w:w="10300" w:type="dxa"/>
            <w:shd w:val="clear" w:color="auto" w:fill="94415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769D473" w14:textId="77777777" w:rsidR="006A31FB" w:rsidRDefault="00000000">
            <w:pPr>
              <w:pStyle w:val="divdocumentdivsectiontitledivsectiontitlepara"/>
              <w:shd w:val="clear" w:color="auto" w:fill="auto"/>
              <w:spacing w:line="300" w:lineRule="atLeast"/>
              <w:ind w:left="200" w:right="200"/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</w:pPr>
            <w:r>
              <w:rPr>
                <w:rStyle w:val="divdocumentdivsectiontitle"/>
                <w:rFonts w:ascii="Century Gothic" w:eastAsia="Century Gothic" w:hAnsi="Century Gothic" w:cs="Century Gothic"/>
                <w:shd w:val="clear" w:color="auto" w:fill="auto"/>
              </w:rPr>
              <w:t>Langues</w:t>
            </w:r>
          </w:p>
        </w:tc>
      </w:tr>
    </w:tbl>
    <w:p w14:paraId="5B2A9B50" w14:textId="77777777" w:rsidR="006A31FB" w:rsidRDefault="006A31FB">
      <w:pPr>
        <w:pStyle w:val="divdocumentlnggtopemptydiv"/>
        <w:shd w:val="clear" w:color="auto" w:fill="FFFFFF"/>
        <w:spacing w:before="100" w:line="20" w:lineRule="exact"/>
        <w:rPr>
          <w:rFonts w:ascii="Century Gothic" w:eastAsia="Century Gothic" w:hAnsi="Century Gothic" w:cs="Century Gothic"/>
          <w:color w:val="4A4A4A"/>
        </w:rPr>
      </w:pPr>
    </w:p>
    <w:tbl>
      <w:tblPr>
        <w:tblStyle w:val="documentlangSeclnggparatable"/>
        <w:tblW w:w="0" w:type="auto"/>
        <w:tblCellSpacing w:w="0" w:type="dxa"/>
        <w:tblInd w:w="200" w:type="dxa"/>
        <w:shd w:val="clear" w:color="auto" w:fill="FFFFFF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703"/>
        <w:gridCol w:w="300"/>
        <w:gridCol w:w="4703"/>
      </w:tblGrid>
      <w:tr w:rsidR="006A31FB" w14:paraId="2CE8BFE5" w14:textId="77777777">
        <w:trPr>
          <w:tblCellSpacing w:w="0" w:type="dxa"/>
        </w:trPr>
        <w:tc>
          <w:tcPr>
            <w:tcW w:w="47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95260E" w14:textId="77777777" w:rsidR="006A31FB" w:rsidRDefault="00000000">
            <w:pPr>
              <w:pStyle w:val="documentlangSecparagraphfield"/>
              <w:spacing w:line="300" w:lineRule="atLeast"/>
              <w:ind w:right="200"/>
              <w:rPr>
                <w:rStyle w:val="documentlangSecparagraphfirstparagraph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proofErr w:type="spellStart"/>
            <w:r>
              <w:rPr>
                <w:rStyle w:val="txtBoldCharacter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Français</w:t>
            </w:r>
            <w:proofErr w:type="spellEnd"/>
            <w:r>
              <w:rPr>
                <w:rStyle w:val="documentMFRbeforecolonspace"/>
                <w:rFonts w:ascii="Century Gothic" w:eastAsia="Century Gothic" w:hAnsi="Century Gothic" w:cs="Century Gothic"/>
                <w:vanish/>
                <w:color w:val="4A4A4A"/>
                <w:sz w:val="22"/>
                <w:szCs w:val="22"/>
              </w:rPr>
              <w:t> </w:t>
            </w:r>
            <w:r>
              <w:rPr>
                <w:rStyle w:val="span"/>
                <w:rFonts w:ascii="Century Gothic" w:eastAsia="Century Gothic" w:hAnsi="Century Gothic" w:cs="Century Gothic"/>
                <w:vanish/>
                <w:color w:val="4A4A4A"/>
                <w:sz w:val="22"/>
                <w:szCs w:val="22"/>
              </w:rPr>
              <w:t>:</w:t>
            </w:r>
            <w:r>
              <w:rPr>
                <w:rStyle w:val="documentlangSecparagraphfirstparagraph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 </w:t>
            </w:r>
          </w:p>
          <w:p w14:paraId="50E1A055" w14:textId="77777777" w:rsidR="006A31FB" w:rsidRDefault="00000000">
            <w:pPr>
              <w:pStyle w:val="documentratingBar"/>
              <w:spacing w:before="60" w:line="100" w:lineRule="exact"/>
              <w:ind w:right="200"/>
              <w:rPr>
                <w:rStyle w:val="documentlangSecparagraphfirstparagraph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documentlangSecparagraphfirstparagraph"/>
                <w:rFonts w:ascii="Century Gothic" w:eastAsia="Century Gothic" w:hAnsi="Century Gothic" w:cs="Century Gothic"/>
                <w:noProof/>
                <w:color w:val="4A4A4A"/>
                <w:sz w:val="22"/>
                <w:szCs w:val="22"/>
              </w:rPr>
              <w:drawing>
                <wp:inline distT="0" distB="0" distL="0" distR="0" wp14:anchorId="141CFD0A" wp14:editId="37241D4F">
                  <wp:extent cx="3018262" cy="51392"/>
                  <wp:effectExtent l="0" t="0" r="0" b="0"/>
                  <wp:docPr id="100002" name="Image 1000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2" name=""/>
                          <pic:cNvPicPr>
                            <a:picLocks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8262" cy="51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D0AE06" w14:textId="77777777" w:rsidR="006A31FB" w:rsidRDefault="00000000">
            <w:pPr>
              <w:pStyle w:val="documentlangSecparagraphfield"/>
              <w:spacing w:line="260" w:lineRule="exact"/>
              <w:ind w:right="200"/>
              <w:rPr>
                <w:rStyle w:val="documentlangSecparagraphfirstparagraph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 xml:space="preserve">Langue </w:t>
            </w:r>
            <w:proofErr w:type="spellStart"/>
            <w:r>
              <w:rPr>
                <w:rStyle w:val="span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  <w:t>maternelle</w:t>
            </w:r>
            <w:proofErr w:type="spellEnd"/>
          </w:p>
          <w:p w14:paraId="32B11185" w14:textId="77777777" w:rsidR="006A31FB" w:rsidRDefault="006A31FB">
            <w:pPr>
              <w:pStyle w:val="documentlangSecparagraphfield"/>
              <w:spacing w:line="300" w:lineRule="atLeast"/>
              <w:ind w:right="200"/>
              <w:rPr>
                <w:rStyle w:val="documentlangSecparagraphfirstparagraph"/>
                <w:rFonts w:ascii="Century Gothic" w:eastAsia="Century Gothic" w:hAnsi="Century Gothic" w:cs="Century Gothic"/>
                <w:color w:val="4A4A4A"/>
                <w:sz w:val="22"/>
                <w:szCs w:val="22"/>
              </w:rPr>
            </w:pPr>
          </w:p>
        </w:tc>
        <w:tc>
          <w:tcPr>
            <w:tcW w:w="3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F9E02D" w14:textId="77777777" w:rsidR="006A31FB" w:rsidRDefault="006A31FB"/>
        </w:tc>
        <w:tc>
          <w:tcPr>
            <w:tcW w:w="4703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19F56B" w14:textId="77777777" w:rsidR="006A31FB" w:rsidRDefault="006A31FB"/>
        </w:tc>
      </w:tr>
    </w:tbl>
    <w:p w14:paraId="78168C9B" w14:textId="77777777" w:rsidR="006A31FB" w:rsidRDefault="006A31FB">
      <w:pPr>
        <w:pStyle w:val="divdocumentlnggbottomemptydiv"/>
        <w:shd w:val="clear" w:color="auto" w:fill="FFFFFF"/>
        <w:spacing w:after="500" w:line="20" w:lineRule="exact"/>
        <w:rPr>
          <w:rFonts w:ascii="Century Gothic" w:eastAsia="Century Gothic" w:hAnsi="Century Gothic" w:cs="Century Gothic"/>
          <w:color w:val="4A4A4A"/>
        </w:rPr>
      </w:pPr>
    </w:p>
    <w:sectPr w:rsidR="006A31FB">
      <w:pgSz w:w="11906" w:h="16838"/>
      <w:pgMar w:top="800" w:right="800" w:bottom="8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9364690B-5AE2-41C4-BCA0-F3A9C6E221FE}"/>
    <w:embedBold r:id="rId2" w:fontKey="{86584DE0-30CC-47BC-9103-4D1B102925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D50CD41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58C0E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FFADC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63C8FE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D8E00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C6014F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ECA471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8A418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490A97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6BEA49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6061B4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A8ADD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0EEF8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0C4C3A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842645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90C30C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49C96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5F014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5A6410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89CE3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B8489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6F2835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A0EF4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EBD26B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FFCF3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BBAF2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268F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B860F3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81C80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5E6B6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1A4A7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1AAC5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EDE23F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C3A715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2609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05A817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4FB09B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BE9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E625C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B3E07B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73EC52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352267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99DE51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460CC3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3F0E5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A03495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59A9D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4B65A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00EFD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2680B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BA882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F881D9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06880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984D85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114007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A0B8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15CD4B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B982C3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185F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7E3C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D53C0F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280FD2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A3E2E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847E5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C483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E84C2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3B4FFD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353EEC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AC516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D102DB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C70F09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C35C33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356272535">
    <w:abstractNumId w:val="0"/>
  </w:num>
  <w:num w:numId="2" w16cid:durableId="2004696667">
    <w:abstractNumId w:val="1"/>
  </w:num>
  <w:num w:numId="3" w16cid:durableId="1455323965">
    <w:abstractNumId w:val="2"/>
  </w:num>
  <w:num w:numId="4" w16cid:durableId="1002465635">
    <w:abstractNumId w:val="3"/>
  </w:num>
  <w:num w:numId="5" w16cid:durableId="1039664275">
    <w:abstractNumId w:val="4"/>
  </w:num>
  <w:num w:numId="6" w16cid:durableId="1473210040">
    <w:abstractNumId w:val="5"/>
  </w:num>
  <w:num w:numId="7" w16cid:durableId="1092773567">
    <w:abstractNumId w:val="6"/>
  </w:num>
  <w:num w:numId="8" w16cid:durableId="72904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TrueTypeFonts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FB"/>
    <w:rsid w:val="006A31FB"/>
    <w:rsid w:val="00C5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E91C"/>
  <w15:docId w15:val="{6D84ABC7-44CF-46CE-9526-7D5EEABD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Titre2">
    <w:name w:val="heading 2"/>
    <w:basedOn w:val="Normal"/>
    <w:next w:val="Normal"/>
    <w:link w:val="Titre2C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Titre3">
    <w:name w:val="heading 3"/>
    <w:basedOn w:val="Normal"/>
    <w:next w:val="Normal"/>
    <w:link w:val="Titre3C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Titre4">
    <w:name w:val="heading 4"/>
    <w:basedOn w:val="Normal"/>
    <w:next w:val="Normal"/>
    <w:link w:val="Titre4C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Titre5">
    <w:name w:val="heading 5"/>
    <w:basedOn w:val="Normal"/>
    <w:next w:val="Normal"/>
    <w:link w:val="Titre5C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Titre6">
    <w:name w:val="heading 6"/>
    <w:basedOn w:val="Normal"/>
    <w:next w:val="Normal"/>
    <w:link w:val="Titre6C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06D7A"/>
    <w:rPr>
      <w:rFonts w:ascii="Times New Roman" w:eastAsia="Times New Roman" w:hAnsi="Times New Roman" w:cs="Times New Roman"/>
      <w:color w:val="2F5496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506D7A"/>
    <w:rPr>
      <w:rFonts w:ascii="Times New Roman" w:eastAsia="Times New Roman" w:hAnsi="Times New Roman" w:cs="Times New Roman"/>
      <w:color w:val="2F5496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506D7A"/>
    <w:rPr>
      <w:rFonts w:ascii="Times New Roman" w:eastAsia="Times New Roman" w:hAnsi="Times New Roman" w:cs="Times New Roman"/>
      <w:color w:val="1F3763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506D7A"/>
    <w:rPr>
      <w:rFonts w:ascii="Times New Roman" w:eastAsia="Times New Roman" w:hAnsi="Times New Roman" w:cs="Times New Roman"/>
      <w:i/>
      <w:iCs/>
      <w:color w:val="2F5496"/>
    </w:rPr>
  </w:style>
  <w:style w:type="character" w:customStyle="1" w:styleId="Titre5Car">
    <w:name w:val="Titre 5 Car"/>
    <w:basedOn w:val="Policepardfaut"/>
    <w:link w:val="Titre5"/>
    <w:uiPriority w:val="9"/>
    <w:rsid w:val="00506D7A"/>
    <w:rPr>
      <w:rFonts w:ascii="Times New Roman" w:eastAsia="Times New Roman" w:hAnsi="Times New Roman" w:cs="Times New Roman"/>
      <w:color w:val="2F5496"/>
    </w:rPr>
  </w:style>
  <w:style w:type="character" w:customStyle="1" w:styleId="Titre6Car">
    <w:name w:val="Titre 6 Car"/>
    <w:basedOn w:val="Policepardfaut"/>
    <w:link w:val="Titre6"/>
    <w:uiPriority w:val="9"/>
    <w:rsid w:val="00506D7A"/>
    <w:rPr>
      <w:rFonts w:ascii="Times New Roman" w:eastAsia="Times New Roman" w:hAnsi="Times New Roman" w:cs="Times New Roman"/>
      <w:color w:val="1F3763"/>
    </w:rPr>
  </w:style>
  <w:style w:type="paragraph" w:customStyle="1" w:styleId="divdocument">
    <w:name w:val="div_document"/>
    <w:basedOn w:val="Normal"/>
    <w:pPr>
      <w:shd w:val="clear" w:color="auto" w:fill="FFFFFF"/>
      <w:spacing w:line="300" w:lineRule="atLeast"/>
    </w:pPr>
    <w:rPr>
      <w:color w:val="4A4A4A"/>
      <w:shd w:val="clear" w:color="auto" w:fill="FFFFFF"/>
    </w:rPr>
  </w:style>
  <w:style w:type="paragraph" w:customStyle="1" w:styleId="divdocumentdivsectionnotheadingsection">
    <w:name w:val="div_document_div_section_not(.headingsection)"/>
    <w:basedOn w:val="Normal"/>
  </w:style>
  <w:style w:type="paragraph" w:customStyle="1" w:styleId="divdocumentdivparagraph">
    <w:name w:val="div_document_div_paragraph"/>
    <w:basedOn w:val="Normal"/>
    <w:pPr>
      <w:pBdr>
        <w:top w:val="none" w:sz="0" w:space="10" w:color="auto"/>
      </w:pBdr>
    </w:pPr>
  </w:style>
  <w:style w:type="paragraph" w:customStyle="1" w:styleId="divname">
    <w:name w:val="div_name"/>
    <w:basedOn w:val="div"/>
    <w:pPr>
      <w:spacing w:line="880" w:lineRule="atLeast"/>
      <w:jc w:val="center"/>
    </w:pPr>
    <w:rPr>
      <w:caps/>
      <w:sz w:val="80"/>
      <w:szCs w:val="80"/>
    </w:rPr>
  </w:style>
  <w:style w:type="paragraph" w:customStyle="1" w:styleId="div">
    <w:name w:val="div"/>
    <w:basedOn w:val="Normal"/>
  </w:style>
  <w:style w:type="character" w:customStyle="1" w:styleId="span">
    <w:name w:val="span"/>
    <w:basedOn w:val="Policepardfaut"/>
    <w:rPr>
      <w:sz w:val="24"/>
      <w:szCs w:val="24"/>
      <w:bdr w:val="none" w:sz="0" w:space="0" w:color="auto"/>
      <w:vertAlign w:val="baseline"/>
    </w:rPr>
  </w:style>
  <w:style w:type="paragraph" w:customStyle="1" w:styleId="documentresumeTitle">
    <w:name w:val="document_resumeTitle"/>
    <w:basedOn w:val="Normal"/>
    <w:pPr>
      <w:pBdr>
        <w:top w:val="none" w:sz="0" w:space="8" w:color="auto"/>
        <w:bottom w:val="none" w:sz="0" w:space="8" w:color="auto"/>
      </w:pBdr>
      <w:spacing w:line="300" w:lineRule="atLeast"/>
      <w:jc w:val="center"/>
    </w:pPr>
    <w:rPr>
      <w:color w:val="4A4A4A"/>
      <w:sz w:val="30"/>
      <w:szCs w:val="30"/>
    </w:rPr>
  </w:style>
  <w:style w:type="paragraph" w:customStyle="1" w:styleId="divaddress">
    <w:name w:val="div_address"/>
    <w:basedOn w:val="div"/>
    <w:pPr>
      <w:spacing w:line="300" w:lineRule="atLeast"/>
      <w:jc w:val="center"/>
    </w:pPr>
    <w:rPr>
      <w:sz w:val="22"/>
      <w:szCs w:val="22"/>
    </w:rPr>
  </w:style>
  <w:style w:type="paragraph" w:customStyle="1" w:styleId="spanpaddedline">
    <w:name w:val="span_paddedline"/>
    <w:basedOn w:val="spanParagraph"/>
  </w:style>
  <w:style w:type="paragraph" w:customStyle="1" w:styleId="spanParagraph">
    <w:name w:val="span Paragraph"/>
    <w:basedOn w:val="Normal"/>
  </w:style>
  <w:style w:type="character" w:customStyle="1" w:styleId="documentMFRzipsuffix">
    <w:name w:val="document_MFR_zipsuffix"/>
    <w:basedOn w:val="Policepardfaut"/>
    <w:rPr>
      <w:vanish/>
    </w:rPr>
  </w:style>
  <w:style w:type="character" w:customStyle="1" w:styleId="documentMFRzipprefix">
    <w:name w:val="document_MFR_zipprefix"/>
    <w:basedOn w:val="Policepardfaut"/>
  </w:style>
  <w:style w:type="character" w:customStyle="1" w:styleId="divdocumentdivsectiontitle">
    <w:name w:val="div_document_div_sectiontitle"/>
    <w:basedOn w:val="Policepardfaut"/>
    <w:rPr>
      <w:b/>
      <w:bCs/>
      <w:caps/>
      <w:color w:val="FFFFFF"/>
      <w:spacing w:val="10"/>
      <w:sz w:val="22"/>
      <w:szCs w:val="22"/>
      <w:shd w:val="clear" w:color="auto" w:fill="944150"/>
    </w:rPr>
  </w:style>
  <w:style w:type="paragraph" w:customStyle="1" w:styleId="divdocumentdivsectiontitledivsectiontitlepara">
    <w:name w:val="div_document_div_sectiontitle_div_sectiontitlepara"/>
    <w:basedOn w:val="Normal"/>
    <w:pPr>
      <w:shd w:val="clear" w:color="auto" w:fill="944150"/>
    </w:pPr>
    <w:rPr>
      <w:color w:val="FFFFFF"/>
      <w:spacing w:val="10"/>
      <w:sz w:val="22"/>
      <w:szCs w:val="22"/>
      <w:shd w:val="clear" w:color="auto" w:fill="944150"/>
    </w:rPr>
  </w:style>
  <w:style w:type="table" w:customStyle="1" w:styleId="divdocumentheading">
    <w:name w:val="div_document_heading"/>
    <w:basedOn w:val="TableauNormal"/>
    <w:tblPr/>
  </w:style>
  <w:style w:type="paragraph" w:customStyle="1" w:styleId="divdocumentdivsectiondivparagraphWrapper">
    <w:name w:val="div_document_div_section_div_paragraphWrapper"/>
    <w:basedOn w:val="Normal"/>
  </w:style>
  <w:style w:type="paragraph" w:customStyle="1" w:styleId="divdocumentsinglecolumn">
    <w:name w:val="div_document_singlecolumn"/>
    <w:basedOn w:val="Normal"/>
    <w:pPr>
      <w:pBdr>
        <w:left w:val="none" w:sz="0" w:space="10" w:color="auto"/>
        <w:right w:val="none" w:sz="0" w:space="10" w:color="auto"/>
      </w:pBdr>
    </w:pPr>
  </w:style>
  <w:style w:type="paragraph" w:customStyle="1" w:styleId="p">
    <w:name w:val="p"/>
    <w:basedOn w:val="Normal"/>
  </w:style>
  <w:style w:type="paragraph" w:customStyle="1" w:styleId="divdocumentulli">
    <w:name w:val="div_document_ul_li"/>
    <w:basedOn w:val="Normal"/>
    <w:pPr>
      <w:pBdr>
        <w:left w:val="none" w:sz="0" w:space="2" w:color="auto"/>
      </w:pBdr>
    </w:pPr>
  </w:style>
  <w:style w:type="table" w:customStyle="1" w:styleId="divdocumenttable">
    <w:name w:val="div_document_table"/>
    <w:basedOn w:val="Tableau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txtBold">
    <w:name w:val="txtBold"/>
    <w:basedOn w:val="Normal"/>
    <w:rPr>
      <w:b/>
      <w:bCs/>
    </w:rPr>
  </w:style>
  <w:style w:type="paragraph" w:customStyle="1" w:styleId="documentsectionnotmulti-para-hiltsection-gap">
    <w:name w:val="document_section_not(.multi-para-hilt)_section-gap"/>
    <w:basedOn w:val="Normal"/>
    <w:rPr>
      <w:vanish/>
    </w:rPr>
  </w:style>
  <w:style w:type="character" w:customStyle="1" w:styleId="divdocumentparlrColmndateswrapper">
    <w:name w:val="div_document_parlrColmn_dates_wrapper"/>
    <w:basedOn w:val="Policepardfaut"/>
  </w:style>
  <w:style w:type="paragraph" w:customStyle="1" w:styleId="divdocumentparlrColmndateswrapperspanpaddedline">
    <w:name w:val="div_document_parlrColmn_dates_wrapper_span_paddedline"/>
    <w:basedOn w:val="Normal"/>
    <w:pPr>
      <w:pBdr>
        <w:left w:val="none" w:sz="0" w:space="10" w:color="auto"/>
      </w:pBdr>
    </w:pPr>
  </w:style>
  <w:style w:type="character" w:customStyle="1" w:styleId="divdocumentparlrColmndateswrapperspanpaddedlineCharacter">
    <w:name w:val="div_document_parlrColmn_dates_wrapper_span_paddedline Character"/>
    <w:basedOn w:val="Policepardfaut"/>
  </w:style>
  <w:style w:type="character" w:customStyle="1" w:styleId="txtBoldCharacter">
    <w:name w:val="txtBold Character"/>
    <w:basedOn w:val="Policepardfaut"/>
    <w:rPr>
      <w:b/>
      <w:bCs/>
    </w:rPr>
  </w:style>
  <w:style w:type="character" w:customStyle="1" w:styleId="divdocumentparlrColmnsinglecolumn">
    <w:name w:val="div_document_parlrColmn_singlecolumn"/>
    <w:basedOn w:val="Policepardfaut"/>
  </w:style>
  <w:style w:type="paragraph" w:customStyle="1" w:styleId="divdocumentparlrColmnulli">
    <w:name w:val="div_document_parlrColmn_ul_li"/>
    <w:basedOn w:val="Normal"/>
    <w:pPr>
      <w:pBdr>
        <w:left w:val="none" w:sz="0" w:space="5" w:color="auto"/>
      </w:pBdr>
    </w:pPr>
  </w:style>
  <w:style w:type="table" w:customStyle="1" w:styleId="divdocumentdivparagraphTable">
    <w:name w:val="div_document_div_paragraph Table"/>
    <w:basedOn w:val="TableauNormal"/>
    <w:tblPr/>
  </w:style>
  <w:style w:type="character" w:customStyle="1" w:styleId="divdocumentdivparagraphparlrColmnnth-last-of-type1dateswrapper">
    <w:name w:val="div_document_div_paragraph_parlrColmn_nth-last-of-type(1)_dates_wrapper"/>
    <w:basedOn w:val="Policepardfaut"/>
  </w:style>
  <w:style w:type="character" w:customStyle="1" w:styleId="divdocumentdivparagraphparlrColmnnth-last-of-type1singlecolumn">
    <w:name w:val="div_document_div_paragraph_parlrColmn_nth-last-of-type(1)_singlecolumn"/>
    <w:basedOn w:val="Policepardfaut"/>
  </w:style>
  <w:style w:type="paragraph" w:customStyle="1" w:styleId="divdocumentdivsectionSECTIONEDUCdivparagraphWrapper">
    <w:name w:val="div_document_div_section_SECTION_EDUC_div_paragraphWrapper"/>
    <w:basedOn w:val="Normal"/>
  </w:style>
  <w:style w:type="character" w:customStyle="1" w:styleId="singlecolumnspanpaddedlinenth-child1">
    <w:name w:val="singlecolumn_span_paddedline_nth-child(1)"/>
    <w:basedOn w:val="Policepardfaut"/>
  </w:style>
  <w:style w:type="character" w:customStyle="1" w:styleId="documentMFRbeforecolonspace">
    <w:name w:val="document_MFR_beforecolonspace"/>
    <w:basedOn w:val="Policepardfaut"/>
  </w:style>
  <w:style w:type="paragraph" w:customStyle="1" w:styleId="divdocumentdivparagraphnth-last-child1divemptyDiv">
    <w:name w:val="div_document_div_paragraph_nth-last-child(1)_div_emptyDiv"/>
    <w:basedOn w:val="Normal"/>
  </w:style>
  <w:style w:type="paragraph" w:customStyle="1" w:styleId="divdocumentlnggtopemptydiv">
    <w:name w:val="div_document_lnggtopemptydiv"/>
    <w:basedOn w:val="Normal"/>
    <w:pPr>
      <w:spacing w:line="100" w:lineRule="atLeast"/>
    </w:pPr>
    <w:rPr>
      <w:sz w:val="2"/>
      <w:szCs w:val="2"/>
    </w:rPr>
  </w:style>
  <w:style w:type="character" w:customStyle="1" w:styleId="documentlangSecparagraphfirstparagraph">
    <w:name w:val="document_langSec_paragraph_firstparagraph"/>
    <w:basedOn w:val="Policepardfaut"/>
  </w:style>
  <w:style w:type="paragraph" w:customStyle="1" w:styleId="documentlangSecsinglecolumn">
    <w:name w:val="document_langSec_singlecolumn"/>
    <w:basedOn w:val="Normal"/>
  </w:style>
  <w:style w:type="paragraph" w:customStyle="1" w:styleId="documentlangSecparagraphfield">
    <w:name w:val="document_langSec_paragraph_field"/>
    <w:basedOn w:val="Normal"/>
  </w:style>
  <w:style w:type="character" w:customStyle="1" w:styleId="documenthide-colonlang-colon">
    <w:name w:val="document_hide-colon_lang-colon"/>
    <w:basedOn w:val="Policepardfaut"/>
    <w:rPr>
      <w:vanish/>
    </w:rPr>
  </w:style>
  <w:style w:type="paragraph" w:customStyle="1" w:styleId="documentratingBar">
    <w:name w:val="document_ratingBar"/>
    <w:basedOn w:val="Normal"/>
    <w:pPr>
      <w:spacing w:line="20" w:lineRule="atLeast"/>
    </w:pPr>
  </w:style>
  <w:style w:type="character" w:customStyle="1" w:styleId="documentratingBarCharacter">
    <w:name w:val="document_ratingBar Character"/>
    <w:basedOn w:val="Policepardfaut"/>
  </w:style>
  <w:style w:type="table" w:customStyle="1" w:styleId="documentlangSeclnggparatable">
    <w:name w:val="document_langSec_lnggparatable"/>
    <w:basedOn w:val="TableauNormal"/>
    <w:tblPr/>
  </w:style>
  <w:style w:type="paragraph" w:customStyle="1" w:styleId="divdocumentlnggbottomemptydiv">
    <w:name w:val="div_document_lnggbottomemptydiv"/>
    <w:basedOn w:val="Normal"/>
    <w:pPr>
      <w:spacing w:line="100" w:lineRule="atLeast"/>
    </w:pPr>
    <w:rPr>
      <w:sz w:val="2"/>
      <w:szCs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742</Words>
  <Characters>4084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Nathalie Girard</dc:title>
  <dc:creator>Nathalie</dc:creator>
  <cp:lastModifiedBy>Nathalie</cp:lastModifiedBy>
  <cp:revision>2</cp:revision>
  <dcterms:created xsi:type="dcterms:W3CDTF">2023-08-15T14:47:00Z</dcterms:created>
  <dcterms:modified xsi:type="dcterms:W3CDTF">2023-08-15T14:47:00Z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fcdd991d-9e9d-4432-b303-900a5865c209</vt:lpwstr>
  </property>
  <property fmtid="{D5CDD505-2E9C-101B-9397-08002B2CF9AE}" pid="3" name="x1ye=0">
    <vt:lpwstr>zGMAAB+LCAAAAAAABAAUm8V6g1AQRh+IBcFhiUNwlx3u7jx902770YS5M/+cQxqcxTGa5AWepD8UAlE8RnMUh+MQAnEoQUIYuwZ3TwiFZ3toJd3W1123KvBqaRjvxYgMTjQYH7mw8Ht+RLdCKkBq/bvi+s6azQYYX1eDRgUVVaedRW43+VZgHAdjAGqttD7pWw9LHb1KMTL/QtAtHpZ3pgQYkLsS2C6e7R6RqNQd70vhq9Jl5DMpgXHtENYLl/W</vt:lpwstr>
  </property>
  <property fmtid="{D5CDD505-2E9C-101B-9397-08002B2CF9AE}" pid="4" name="x1ye=1">
    <vt:lpwstr>H8+mdlpyChihT8e4vfp2qY/mfcoibsbhWQnkM73mPNcxt8Eo7twQS5y1VSg53wRfRXl64qk29KiJZokaxKq36rysOO8dzS7kovJDIBbBpSz6iKu41EWwNFQUVWhFhfqfpjenxsmqanlf5U7McU0r3LcVRjh8yLSFDdyA7BJN5fM+OKZLUk34IIUffY61pXa3jIrq0Ly3SvdPEmbCYluN4aLxLXED7dqd0K1hi+ALXvpAvTRuQi6aEAo+8a5XSw2</vt:lpwstr>
  </property>
  <property fmtid="{D5CDD505-2E9C-101B-9397-08002B2CF9AE}" pid="5" name="x1ye=10">
    <vt:lpwstr>dwVPavnuaO+UCxzTX5t/O8xRFFqO/FjueH4z0DrNfUX6hLqxm3urf6UQd2MGteZrF1B628XxAoW8CLmLt3tfnJlfHDZiNnc40E5Cm0BeDZYZg+MGLPdB37ecleaKJQPnUBEs7EQ3XUUVQGd5B90/aTqYDB6Ot2SBoyaNFaUVn9IhCnUG+whn1skAM6luwWMe8VZkfDkdUBiwrKjDOjQ9LKf9tXGPczBrK1/66OKCMNJHwkX9eaEAS7s46O/uT87</vt:lpwstr>
  </property>
  <property fmtid="{D5CDD505-2E9C-101B-9397-08002B2CF9AE}" pid="6" name="x1ye=100">
    <vt:lpwstr>hMZV/BQFktpd1WiSm82Cv895UhfwaX/S7LfZp4vJWY/PbREMz4ocrwIql51qvCvyrfFTvrDW9LXFfvB9Ec9BBFljvNhpaFBo4cgFpHbjl8AQwP85eiTJhG99mBftHSnv/uHzXF0bhbwWqYXTNdDkiV/mMrkODBafxI3dSCaSjm9IVDOY6jpL9w/pJRSgIumTDYPs/p1SxhM9AI954z0sDF7hwRun/d37ffD1pSc0TeR+bgmtiv2HN9vwFyHi0KC</vt:lpwstr>
  </property>
  <property fmtid="{D5CDD505-2E9C-101B-9397-08002B2CF9AE}" pid="7" name="x1ye=101">
    <vt:lpwstr>VXqQ8uh4pyLQSHVwyYwbQcXm6/UeF0uVCaFEieXs4lXWLwLgHfTP8MO0UyM59a/q//wEDNGvizGMAAA==</vt:lpwstr>
  </property>
  <property fmtid="{D5CDD505-2E9C-101B-9397-08002B2CF9AE}" pid="8" name="x1ye=11">
    <vt:lpwstr>aMiicd82Y+TIjN0FQvuY2GDEl8OwDY+XHRcmwv9ShBpLCqnnsUyZhcGXeTzNa+AwJcusiyoX1v3MT+42tDob+JE6DxMSQ3j34aIfjziGBwpGn7BjwMibSBeCqX8gPkgOxwtW5I03rY5GLkp9soWBnWNanE5HAq0wD6P4CjNEywl2jdt/eYwZcKuyxhj7Ywq7V1S3r1z1GmnpqjqIz62swEWR95U7j3OusfT4kMRilc5pyG2QsjieEWAW2odoNje</vt:lpwstr>
  </property>
  <property fmtid="{D5CDD505-2E9C-101B-9397-08002B2CF9AE}" pid="9" name="x1ye=12">
    <vt:lpwstr>RuUoc/S3ZI3mTKDjTef3ipE7zW/5mCxT+90QrcgYW1z1I+PImFoPLI7RWk1zU6DsjCZz7aPS31X/IXRFbQz4/d1s9sAGG/5oVUc8yRWiQVuOq02qNmiiuE8NXMfUXd6zlF2iPbCqisdzg2bL/aqevUgEU0TwHfh1Wkra9YmsDmLAT09NctWBZFqWgG+FZVRsyOF/LWTWHW+Yj4Fvo/Tp0xWLwVsgWmcZ1N9Wbh4rCOP3eADfi5nbFZmcbC6qjCm</vt:lpwstr>
  </property>
  <property fmtid="{D5CDD505-2E9C-101B-9397-08002B2CF9AE}" pid="10" name="x1ye=13">
    <vt:lpwstr>KochdrGqXFVvp3sp9ON+VobD3UT7WNaEJtneXE1XfTsNQm5mHlUGKAWm6umzr20luiWs56Kv7KJMO28aRGQQ4lfDt7Oji0sbpPTBQ5rBh3wJPVtQQPI/F7DOa3k+Z3d+pOxXGP2uir07CNsKA5b/QgY5jLdRcxwxh0tEi5ufdPiVKtB/3ABcWwrV2nn4MOAF7jNhZmGHJNxwf7mD3o3ncwlLIEPUDAEmTRYKpY0SHp7my8fSgO0Vc3ceazPuHHR</vt:lpwstr>
  </property>
  <property fmtid="{D5CDD505-2E9C-101B-9397-08002B2CF9AE}" pid="11" name="x1ye=14">
    <vt:lpwstr>wWz3khtcMQ3lMvELgtKy63PkCGnG0pJsXpfjb7Alu5rLTPcftU/xJL5qTdzLDv2xk3udyNY57xhBxYv6vjl1hY8BAo9DMd0qLeE1j7dTcqrxqJBaaaTBf1Va0VFsslwRnJugjPAScYP38glavv4bUb6IK4tQTEC+NjOLueiChy/yJqe7DDY1ZQj++WLG47I9cte1P8rR0gCaesFr8//r9HgrlCLVYWiOr4oFx28MQIh7bM6lXs+R52kMkH36mcv</vt:lpwstr>
  </property>
  <property fmtid="{D5CDD505-2E9C-101B-9397-08002B2CF9AE}" pid="12" name="x1ye=15">
    <vt:lpwstr>JBqe12Fh3rwWn5il5kqGJZ/nRFMm6as9YxU/RBC6AaloeJIAeegV/iAfgcmnfvBfq9+DyoFCTdW7jM30UvpiznS+tZ7dNUnPzoSUwsssjzmYL738jkz2Vrq4UprW3cekgTb8f2q3xk8KsCcjzrPExK+5BpwJRo0/PHVnobEvsRHqorv3NyJDZpm0PlqOrnrYHNP1SQbm/Kc59iPnmqXcKSCUrK5EWFtNXjGHalTFcR1ooru4M0Obd7mzpp4WmRx</vt:lpwstr>
  </property>
  <property fmtid="{D5CDD505-2E9C-101B-9397-08002B2CF9AE}" pid="13" name="x1ye=16">
    <vt:lpwstr>6UyLK16cEjwbMVUzQbX2TaZzxEKqFXW72dQxN9fNDfBAYzGHrr9ZwEi7RXHKhYzqZrAO270LZ7+N3ERradnqhHwhpPkJOg8jSqOgmyYnN/7tqOdkxjyCCtOCAOCkgt6AUXsemTz3Tn8M066Z2k5RiYipmW+YIemWxKCcUAWHDGdNi/psIHXDGalCtYFQM3YufZQ+ddbGInFCgG25dYQap/TD2DcH6rUe43ORIz/4j0WAb7CuwD0AOt+w8Py9SFH</vt:lpwstr>
  </property>
  <property fmtid="{D5CDD505-2E9C-101B-9397-08002B2CF9AE}" pid="14" name="x1ye=17">
    <vt:lpwstr>28qjaVWci+YwA727am/4mRGmKTAF6XCIXYaTKHuj+JmY9g3rLWineRTUDTd+qEzq/qkNHzhxMdvNvi4lk2LM4zNWj9nGqvkUjcmomjP+dJkUAxjqH3SKh+zeBuo8rRq8vBawvz5ZdF5cx2lq4rwjqlZ3gTMchyFG5qSi3+cVnsgpNP1eKaSSGmUYieJHkIlA2RgaJc0Qq26MQ46ytMvUWVPCrw7f7yph1H9ZbXBPokD5ryxf0OkDbyFyPqflivS</vt:lpwstr>
  </property>
  <property fmtid="{D5CDD505-2E9C-101B-9397-08002B2CF9AE}" pid="15" name="x1ye=18">
    <vt:lpwstr>IDtXUwEQJcv+JYpsvd18o2HTvVQLElCat2O3EvbvxBR5wOSSicadA031uOdn9v8yBYhl/iQslGpXyJ9j8HaTg2p3+D3e5FnS63mDDYUvZzWCQjTuzGsqDvpRBpGRipIRqRnKDrU1egAfeSo+sVxfgzQzPUb6m3cU+spLJUUdwIv20LeowE54kNh98NuKRU+YjLDFZIDcS7KjE/4qigTw9ylfs7v+uN4q0JyHn+ERFkloREFwPhNGtnMsqyncIbR</vt:lpwstr>
  </property>
  <property fmtid="{D5CDD505-2E9C-101B-9397-08002B2CF9AE}" pid="16" name="x1ye=19">
    <vt:lpwstr>pp/hqH9lZ96TVc+M5MSaoiukzgZ5reNBCaPC7UpwKfQ4UdXspP844V59My2y+0HPTYdvrcqzVS7w1Z0jLZGi8gTQn/jrH4CYQnhJAs59qPiJW1nWj4d8tX2VexlngepU0mtNAkJzguy94t8ieirAqBaQ2oEiMJ2lzKp402uD3eggL93pjc0lXEuXgPAZ5k3zPcaxwvpJUZPk280CLa+RNUyC3RNLxUt8B4z5KfB9PXOS6IQ+j11P41Zc5iHiLdZ</vt:lpwstr>
  </property>
  <property fmtid="{D5CDD505-2E9C-101B-9397-08002B2CF9AE}" pid="17" name="x1ye=2">
    <vt:lpwstr>DcdSBf9ji4KExOX3yrY8du8UobngyVJPrebXJwAqeuSp7gYTdr3HnonShkSzYCpBW3TphBi3WgDBatv5uUUTDhMEsVjgC08BsA1ZGb8s5r9cjVW2bSPJWinZLx+eBJWxVrDxjUEPjTQsSdwMIZfrKjnj9NHucB9WAgb9tTN4qVPkkFELyVW8Kezu7lDD1VBtWxEp1mmkaYbiQnG5NEJwEthRmC/gXvtd8/Cwjvx8uG0oE6WUlSfRlaSIrm6aVwY</vt:lpwstr>
  </property>
  <property fmtid="{D5CDD505-2E9C-101B-9397-08002B2CF9AE}" pid="18" name="x1ye=20">
    <vt:lpwstr>SGIozsZG6Ifehm9kXssIzx/T9FPQVnsAtS4UKp3LU+ETY7sy/HXxePUl6FCOrEuBj40dQ1LpOC0Lb/asRnfLFI3XvuaUYDoADpGq7IjE/yMA1UyJ4WU7OHteUR2OkO9IHktEXEJl9CtXz83AiIp8dTkx0mpVEF32KXLuPRHQbNbVjX5XjBvQ3uQsCgyhcr17IglKJLsLLZ2lBuGdrYesTlx+KDw1k5mEpN4KPBmJ3+0DGwyU1wt+1hTfILjHSeP</vt:lpwstr>
  </property>
  <property fmtid="{D5CDD505-2E9C-101B-9397-08002B2CF9AE}" pid="19" name="x1ye=21">
    <vt:lpwstr>ZQC9Nc5LLt+hgFOuJ/DCJhn3gIoQWTUaE1GmQaPLM/Wf32G6UKUPKHGdv5VseLhOAeczCKcj7/uBC1NwG7jilApxpX99yR3d1+ZMMp6Jst8dg0ZJKReFypzFRjdXp+CM4T7YUisZu9FA5uySl8u9oKY9STMVsVHpseP+d2QZR7N0dNsZnijZRewQ46O7yjBbT05SI0qqc8IjPL1L2jNpRJp+nY5dAeaX8EGUFY6ah221x9ROYBfnTmmZUSWVUMM</vt:lpwstr>
  </property>
  <property fmtid="{D5CDD505-2E9C-101B-9397-08002B2CF9AE}" pid="20" name="x1ye=22">
    <vt:lpwstr>EbVuM7YjxOyq4/gB695eDuz/FCDjPbAFpKtj8PjDLmBx5p+53S9oG4QUcNfS1HH/tw4UooDov9BnnfT+GXq09UOI99S70i2sCXU/U3daByREFaMypuy6rQiGZ4BtWs9lvjI/5gPMdyw7+FV5Q0iOeL06E/h0UDmPJxw08hTXUfa/ZvA9Xlk07oBw6YBAaYc4jGH66sj8cKRZ/kMa7lS7Y+G3BLmQ8CpxTks+mSQ/DwECKfq9h+oTIFXuLpQeeAl</vt:lpwstr>
  </property>
  <property fmtid="{D5CDD505-2E9C-101B-9397-08002B2CF9AE}" pid="21" name="x1ye=23">
    <vt:lpwstr>KPfsAgH4gSQeC5BmzjKoE0sL7BIO6YGHqVH4NcZjLkWNIiLqnmMOoqGr7tXg4IULX8Ixcjq+nUDFna7oARiV4dAWxSGh48iNbtwuiOJtWBsSNtO6Ow1OCOUgAF+6ru2/daGyeiJUMzf1lMPZajYkPp1wqWmxCg6gKPJWccChWFPP9hCbg9agsyelDbZxGamKU9yZOJRZm4X/EDbFipaIbF85qPB7rQTzM/nqF/8trylpaZfzUfEZWG8v2SkvEbY</vt:lpwstr>
  </property>
  <property fmtid="{D5CDD505-2E9C-101B-9397-08002B2CF9AE}" pid="22" name="x1ye=24">
    <vt:lpwstr>zNxEGCovkxE+sTyaA3ila9q0tAKJqnR+cj72IHUMDBzl+zykmS4Nl9Szn1yl13tD7AWbPEQsZqRALFuli9NyqVgjm4rNYzi4QRfUh60yy+4gQAZN39ryQK5aB7lW8f2K7BKDi8O96LkKzRaTnvVVIL2UwEl6UNCv3Y5sjopEA2EUWMqwKn2iu5JdsVmxO8DbdrJWJ80H+sIxPn2AaT/x0B/ulyxooGI7ltOxbXRHciFlFjLlCNh7Eaa8A8aOD8r</vt:lpwstr>
  </property>
  <property fmtid="{D5CDD505-2E9C-101B-9397-08002B2CF9AE}" pid="23" name="x1ye=25">
    <vt:lpwstr>b9thPLP/gHG8R5JcIoCRfbgaMIE26RZk9g3f+9KjKCH6qWcV3y9hLmIT20wnWR1Au3L0afLEFENr81tQ3HFyHq6d2uJtfKn1aaIf3qRZ/1QptirpAvPb0NGBdcvygrlfNJE+ee7doc/RlHxFC83RQh0l6VSRtu+2S6W+HC/lA3nH5i4Y9YgIy+yw4L/86OUu+qGiQF49LvzDEJmf6ZEScvlbzY9KIt09Yt70YEFeCOmvEvcpEXuo6Vh0/yI2a3g</vt:lpwstr>
  </property>
  <property fmtid="{D5CDD505-2E9C-101B-9397-08002B2CF9AE}" pid="24" name="x1ye=26">
    <vt:lpwstr>oHqlVKF+vrZ0u8qH3HKYm1zysqGvvpJohsU0jmcCwikepgy6VmMKHlkMCPHWTrFpn5Bv6XrxY4/3/a0q7H/aFf0OrfnKIGHygRk+O9XFILQFUlPMfTgaE5sFjHyaelkZCXnZXNh31dNgG74uECRNKKn1gH1pjxU2eAk6B0lQ3N/Brn87pUm1KJ1Al5LqhJe+SPtavDkEilVTpo/BokLtbTWxJ5y8cLRpvmgV9frannBPmzvHTEsVLPjGRlL+zUC</vt:lpwstr>
  </property>
  <property fmtid="{D5CDD505-2E9C-101B-9397-08002B2CF9AE}" pid="25" name="x1ye=27">
    <vt:lpwstr>APMy5AxBm0x12Z5h16+BiBq8dxX6lBmADZiGRTLbJlw8LdHFL2RumLFeVJwVmoAmzs7aTwxbCNUQEd3i67xLPUvGqCtw9nTmksTCVG93BQl/BFusF1W2HQbsjVBTlUmPfwOuaKON6HCb3hAiRy/oM1ykq5uUrgcYe4FkKY0XtBl5s4N/XsMpt1h9sA1KCxfFSAl1Qmx10ecoAq0/eqtPTOQfOIIhfV4yRgAIaJAWE6twp1cCyeJpOXq77hjdP3r</vt:lpwstr>
  </property>
  <property fmtid="{D5CDD505-2E9C-101B-9397-08002B2CF9AE}" pid="26" name="x1ye=28">
    <vt:lpwstr>1s9XLfMKfyLZkow75oEb95qN+ujX7L5gXWUUFyoVy+e/q7Wgxqr2GEdnaQBStsOcszMFpIs4JkdWHFkPPknCcfmM8zmkXbdfXwEpWH0YbkKJ3sPPkdKvduEC6E6OxOjPaJkwr0nMMv8uaCZuyRajIeDQoSJ9J+ynBQ+zHGv9O13FRgHALyeg5JIYN9BzlLDIdNiI4r74HD+0APFfWNY0IaczVIFc4KnyUOvk3plMVvQwiohemqA0jk3JSW1Rq1y</vt:lpwstr>
  </property>
  <property fmtid="{D5CDD505-2E9C-101B-9397-08002B2CF9AE}" pid="27" name="x1ye=29">
    <vt:lpwstr>sfh00Q3LuPSS/WxthJGNBPIEB5/BNGjLXQob3Py6MGywpnu73bktMK36qXF9hd+kli8wt9J7o1+BDKAQblssaZV8tkWmruLAnmd5apvodQUgDOoPP/feL0a8DDHUmkJP3aZTKVjNvX5Pt0qqL47pX5+mv7q3ocmthjm8ca0T8CaPf7oBf3d0zHrYhuIB6npFjhxm3R/2JvBpIH3tC5luxiItB0mxCKZvgCdIywfAT74j1lfajdTFnwklkC7FaEk</vt:lpwstr>
  </property>
  <property fmtid="{D5CDD505-2E9C-101B-9397-08002B2CF9AE}" pid="28" name="x1ye=3">
    <vt:lpwstr>QefPGx3YjtMxdkxp4qM6NEi60IZdZjYvpHxum4xTLtimhCDLepXhauAxJr5rW2pHK0AdDQjCZyUq+jL5Dpp43uWEsIi/LCLLJnls4rQSIGNJOknSjCDc5guE1O7czmfax1w2dkl/mm551PFnB5+4WRM13tG8WEZ7kVJ0PNpPkWnccJk4kcFLmYhGe4Sf6Q6X1+U2WhuXeX0+NLoB3/P1ga0Fh4nW2Ess1zVTWDbhEqpVPEI68v5YZPuFQbIS8Z9</vt:lpwstr>
  </property>
  <property fmtid="{D5CDD505-2E9C-101B-9397-08002B2CF9AE}" pid="29" name="x1ye=30">
    <vt:lpwstr>V4XKp094tKpQSc7SEFT/ODxWpXheEvVt2cSks3H/lEFMY0fZeCglxIx03Z6kPkcchfBPb19wpx3rTdEN0aMDmc1dm0awe7d6it70XD7vNYg+b6TrJJ4yi3GlSAUeVh+AItkgu8alNA8WhNX7pN2HVt6KxHt4WlnFyz7mk6pkUmGD3lvy6tY1jP1ezN5bQvEeQd7pMxuV2pIog3sL7ogdLyMa83LrX+6nLn1EBiOPoyG8PPiIVs/H2wdq8tP0Lm3</vt:lpwstr>
  </property>
  <property fmtid="{D5CDD505-2E9C-101B-9397-08002B2CF9AE}" pid="30" name="x1ye=31">
    <vt:lpwstr>JDY9IWSM712eNCjEo81LpCnYAadb6MMM+wrZJCERiL7+yyF49B+PjzGnRy20eATd/YpDgm20naPcf5V6WfGeX1k3AZ901j6FSpFOSw9Zwr1mVqgoq8zNL4z3GovRiQCEnEfbxY5lQlVZT8noVNBSoyclgvCfMOf3woiH93iIVz9nejH16ocS/tAVeQn1w3hO9EXLgHASDcdi9o/AGmCfbuoTeSkdGLtkD821bSY/l5vrSl49bQelx6fj2lXDiyT</vt:lpwstr>
  </property>
  <property fmtid="{D5CDD505-2E9C-101B-9397-08002B2CF9AE}" pid="31" name="x1ye=32">
    <vt:lpwstr>u6xZk2qoIiG4b92ABVImqdEpfJKpqf75NLZHuMRFRYCEpTp+aFbwnH0dvIs6fFu9TLtnFNAgYBm3XPRYy5Z1oMMqDrm+kb0qSZVtnGi1gxMCFacLOXaajcdc6q4amkvy+cTQSlFS0Wenhnwde3Rf1eodLMuWL8LlGpxPzG3Cly/79h4ancld4e6x+HSrfsyO17V3QNQ7LieFe+b/iDEggNoOMbq8yp1C5Gh6Afr9hpRZUCjpfbbJH8acn1PlUL5</vt:lpwstr>
  </property>
  <property fmtid="{D5CDD505-2E9C-101B-9397-08002B2CF9AE}" pid="32" name="x1ye=33">
    <vt:lpwstr>MX0vJy5TGY15x3YVe/37mbo9/JDcbU++M+qy8FKK/hMBLrXHBgzmmmxZeK5b6tdP27JFmlPvCJBrvy06HT300RgizvnRtfX/EXRz0ZMi29sbXHyshLZxp19THunAqAULzpTklP2Gy97DNjHh1MgpdTj8Xmz3aZ/dPostBC81QucUN8jI3C73WxWUfxRN3Ylx06KI8pQ+NLGtWDvv86nNHvZlJHeH5GKmwYKA1tXqwMW2sxrR5TrsWQqA9guy63G</vt:lpwstr>
  </property>
  <property fmtid="{D5CDD505-2E9C-101B-9397-08002B2CF9AE}" pid="33" name="x1ye=34">
    <vt:lpwstr>wJCE0lS2+P0ghp1owUOaFbjML87mf4mqucsWsN8XohAl5/IkLiSa/t1v2HRDKihsfIs1Vkd9ba1VZtfo9w5gaS3SzGBFrgXrHdm08gM+DZcADymCOsFatrJbzA4OoP4L3bcE36h50/nnncu7b8nAbwjLssDimrKaQ0KRE70WuqKXMuf8CuFKBYFWqhxQRJRJ9CqzA9Z3+TlLAwN/NYZWpnEqSSQM2pjVDQF6sFs+tfVhD6AoKBO8Yqo/dgJ3CXD</vt:lpwstr>
  </property>
  <property fmtid="{D5CDD505-2E9C-101B-9397-08002B2CF9AE}" pid="34" name="x1ye=35">
    <vt:lpwstr>i42nSCyMqCSbwbJO/Xeq/ByWreMBTokCUJi4mhQzcUCgNye32pYvyC+nK2YUfbKfM/M9czGbzneT4Nccr7sZ7o9CgC0XlTc7qCx786ai5JyOHXsH7vzGhZRXXoOHvE9SyIB+CDokPySvd8PYwRoWLtNe+Ft9CtqRwUHerMFggdh18vd0O43QRgrKe6Bq+6w+i1yjw/F9evuGza1vGmpkKpRZw+tHArqsaB9mXwd2McvUStr3YeKi/wmRf+elBrG</vt:lpwstr>
  </property>
  <property fmtid="{D5CDD505-2E9C-101B-9397-08002B2CF9AE}" pid="35" name="x1ye=36">
    <vt:lpwstr>4dGrqdNMf7fcC2ijNeyU7SqcAyD9SSuMLfnY0qdDpZcR+pRMfsXnbicbXWvVKIZWoqLE3WLGVGUK4hY8gHUWkQNc4L56FcLfYFuw2RfDz/XJjG2bKomid1SLR0OuJa4kMbrOO71D5HZA37H82MT8vXvauZfPT+GU9rfYVeqrXStYphgKurqA3uEYkfIT9MnqA4Dr1jGDu3kIJAh1GIjZ3mIUOG5U3/dP4rcq9fBBJS/3UN2lhJRWbOefTTSz6/5</vt:lpwstr>
  </property>
  <property fmtid="{D5CDD505-2E9C-101B-9397-08002B2CF9AE}" pid="36" name="x1ye=37">
    <vt:lpwstr>AZhJIU7naKyqFMWH8fEsbv5CK2xm5gS4m03NAa1Vr6i7UlKvzFWM6YHUulGiE1fc/ogxtlHXSUildAjnIOijWZc14T6be01ggkiIzqU2JPtWDa6Pvh8c9Sx/d42FXPaCLlBR9F6cAosGmDrHQ5EPog+gMULervXs3K3gcpBVdrUUGa6PWuIwufmrXhRAPwdU3kHt6lr4lssI/08lc0zpCUjNweEavUq2HR4u4S6VATQB0nNqRcHdUAdfVtALpKY</vt:lpwstr>
  </property>
  <property fmtid="{D5CDD505-2E9C-101B-9397-08002B2CF9AE}" pid="37" name="x1ye=38">
    <vt:lpwstr>0oNcSbWjm61ISRq0/KthAnquDXotbZIzHRQMqXb+JAS91c75QZU3L1uX00qwhjved1ToT3409TGi26b7eFIPkoMfQjgp3nf39xEneeIy3e/O3Dmu6IJn9W9XsNRqp0dLmjZh9uKnU6v7oXdQvdWHqS9nh1qtbkXIfPqNmk7XYe04pcQLSB/OvI5oGuUamkLo12/BIHwKKvPC6u5daaOTExsrCLTcU1wI/oVkzT7zzpyiNNIkwP+fpFXZkwszrkb</vt:lpwstr>
  </property>
  <property fmtid="{D5CDD505-2E9C-101B-9397-08002B2CF9AE}" pid="38" name="x1ye=39">
    <vt:lpwstr>GsvU0IhLiT4dez5E2lUa4VHwYvfqL3dWmAaI3xl7vnIABLi9xfkUK8WLYesh8D9RTFXcjfEgpsd59flyeADt3CaRjihg4m2h2u0cwl/A/pq2+QJkd92PIWpKrw+m+fD7bYtT2aruz8+19vNwUO2b9/j5dmyZfZREUto0LcL6mejJiGJ+9AiOJHWDEBcj+GuljLxqzyvvEI2UIYwF1bbhGONgMuQNOxmDwIpdUHaGANd9JDxi+FDwJM2DHyq5bNU</vt:lpwstr>
  </property>
  <property fmtid="{D5CDD505-2E9C-101B-9397-08002B2CF9AE}" pid="39" name="x1ye=4">
    <vt:lpwstr>v4p5Atx1e1LJPYmfXrFGi0dphYprpkyUkKQGvNt4CnbJ/YZh9Y5RzXsVg+xHzGJrrKzBb2hj8qM+IJ4WkFcKCL6ivrpYM24Y1zDmHJYJJFTtFNjebXmfhS9SHzy25AvR154H9j5pCkKH4j0LMYnQqpTKMcfAnezL+ZK9x+zv93X53BaMMtOJDBtOdd/lRQakhzNSKLZex7Q+tv5heFxJJFgnQNd2JHVJXJZdoStv4scoM3vi+wL7XDrLq8tHm7Y</vt:lpwstr>
  </property>
  <property fmtid="{D5CDD505-2E9C-101B-9397-08002B2CF9AE}" pid="40" name="x1ye=40">
    <vt:lpwstr>u5pxZCZ/18QYLoBJODVJCPyTKok0ob/fTk5N4NcHfqjGy8KJ3xSG9MsbyHDppm5y1oXLSpp9YatKyTr6dn1ZuIkTu1zShy+uDqBEC+G+KR1R4u5afnkwjRyNU7gmMLaAr2w7UCYPEOn9CL6t5ny9+kGwJ44B1HVLybsHFX8Lzkh5iLImx+9HSmmcbrK3PbMjRjXOZwiy+L7zM3hxKZnmViB/hnT2lC7xa6NmRBLipthpxSlmeeQJR1wkVB4tHc7</vt:lpwstr>
  </property>
  <property fmtid="{D5CDD505-2E9C-101B-9397-08002B2CF9AE}" pid="41" name="x1ye=41">
    <vt:lpwstr>Dnh6tmHyeV9QCHR5UpY4D5eCpX1P67XxOCdhUZeVkLx//kKgbo4lFsA5ND1RppH/DK0IHzB3v8M3wQcPAbwe/E0w6HikCgYWoAXlG9k2b/kL1Icoa2h2LMlqGqWuA0manEFedRCkJHjbpAuRK2IVZfVQ36jAohUbBVnFtv/gGf+xB/AqZ3Ta8oeiJBsYgSF9cvfuOrRi3C1F3MAbGMmkv/EkGffNW7r5vLtC1uiCVRYyBnP9w+0Zod+1kqAWlbx</vt:lpwstr>
  </property>
  <property fmtid="{D5CDD505-2E9C-101B-9397-08002B2CF9AE}" pid="42" name="x1ye=42">
    <vt:lpwstr>t2Dk4zU5rHEoY5UY4YSRDPO3X40+BPZmYbWEiSeNYq9TRO2/htaWraKA/VzAImPl2KVJuMeLj1A9R6uukR3udK+KUy7mcxwolYm2kV/v9wkwQyMKJEOMQKT8QBRY5H2HpIgfOgfDYoLmOeRGOqD0nU5E0JFieptzv+GMtoIDChWsJXpycYWSCxVRvbpUW+ntxIshL+va7X3rcCWlF4n2ptm44G48wlcUr9LWUVkIVCvDUVOxakFk/9iGKO6F6k+</vt:lpwstr>
  </property>
  <property fmtid="{D5CDD505-2E9C-101B-9397-08002B2CF9AE}" pid="43" name="x1ye=43">
    <vt:lpwstr>QG5xSqeWjQF2StE/xPObd0u20VaIwKdWGI/5mBsGsnjLaaKUH7mnoXfwB7Y2lJc6gMdURKgA2pf/UOQxwWrGkD2E9uCDrzm/Elx9lk9MYS3sPthNA6v2C3t5xMsOvuTfUbj7b/YVm+zuw48YDl2Lv4E5xBnVbgbPhe+i7in23bA0fFrdC0sSmiAzDwotNuhkijrDzQxIBrGXp8w+E0FgIFhCGTsWVhx8skMlcMdq5wSq3Nuf9soCBfLVxhF6NPF</vt:lpwstr>
  </property>
  <property fmtid="{D5CDD505-2E9C-101B-9397-08002B2CF9AE}" pid="44" name="x1ye=44">
    <vt:lpwstr>plO3Hb1J7F1mz6uUCPgnfRYmLU/RFv2aesOcafR+rAMJEezOhFYN3ZWWARkhJYU7brFnyWmFcw5TG+tpItWPkvmA8Lgu1a6c6RGAE8dtLdekz1WVywEJA5mzVDGVQt7ek3ZyMoeWzSp3vF1+5PHNunokmrMFDxkVRSzxeb4p6yDoogOWeIHQjgEHmTLetFXHSwrzE1DhyWuX1J52y80u3qK3lKwbzpc8gLCqfv6gBJRSgi/vl4SYiwyeKV6eKUR</vt:lpwstr>
  </property>
  <property fmtid="{D5CDD505-2E9C-101B-9397-08002B2CF9AE}" pid="45" name="x1ye=45">
    <vt:lpwstr>/a5pFt6u0dDN61VrBkGqJ5olZEonHBV/xOFB2Y4AyjNpy24SQEPyg9Iv6AXv4emSV/aRy480cda8pS0/PU4aFerYbxiL1w6fjZIe9IXKUoEjj/iPvBlViX7PsbPt1ME7xygEmBZAtoCp87qLHzC6Wzg/v+I8Dq293KXF3sorQqGPMF6uP81hP/PKMqNmX78DgVYNjshXKveeYbd4+KtOhZbQ4FXtMgmdigwmAhC26YNQ82S4Hb0Q+C4CibcIJJG</vt:lpwstr>
  </property>
  <property fmtid="{D5CDD505-2E9C-101B-9397-08002B2CF9AE}" pid="46" name="x1ye=46">
    <vt:lpwstr>iwXShHbQSnr1bC/+VwM6YNGo8CRS8mjyIlNI3R6xZF2n2h+1NlzjNO+EZPi0RdS0My0/J8wiu+3vepWB3la1WeTavEtwvdb7O0kNjjTK288QlRqpcvyJcdXx9c6Aba3gOo/Ltft/zKpeuJPR5QriW2Ns5Dux33FVyadCXMFIWnp7jKv96Jtp9fpEDKgb9YAiO4RlZPpCpo4pRlu1pPGbLMR0a10rGvuR2sUSvEZYmlCHwboqxMJuJCCHyGiumFa</vt:lpwstr>
  </property>
  <property fmtid="{D5CDD505-2E9C-101B-9397-08002B2CF9AE}" pid="47" name="x1ye=47">
    <vt:lpwstr>3Vh9cMKj/wlGP9t8CtIngwk+oWSqFydVt3jkvr/4ddwoaEYgClaRbrgWJqID8dtlcBorZzhWSigQKiY8Gmew5Ilr+3q7MgDUvE4ZY9vrjfUpIPg5ltUUjvugF/cskSIy0vMvE+ek099QKZaDrsPqY0SaWOwmFDCK30c+Mf/KhbCAf0tBAQaPm8lDA0J8PuqBukUDRpiRkJsoT+N5ZqyqaYlxiHR6Qi5ADlOrX9AVdwMDzIlzy649RK1trmP1JvF</vt:lpwstr>
  </property>
  <property fmtid="{D5CDD505-2E9C-101B-9397-08002B2CF9AE}" pid="48" name="x1ye=48">
    <vt:lpwstr>7n6yMpLreDrn4IftbHonX9YPHEw3IaUGJd83cNs0Wgj0eXQeP5yy+pPIv1l2TAe1H6NLT9YuNwDXPcuajimoPwjpIYackKH+Or14xaZ3bvosDEZUe6O4Wxtx9ia31HY0hc76pBHDj8xe99rLgnEuoaLql/PHOXdNiWVgOcAVEG8kOh0akSAIQeg7Y7KKOmEIX6wgnRci/uYp2X4u46q21BrDWIY+27HcWpVk1m93w+NCM7+G/v+ocCClZimLluD</vt:lpwstr>
  </property>
  <property fmtid="{D5CDD505-2E9C-101B-9397-08002B2CF9AE}" pid="49" name="x1ye=49">
    <vt:lpwstr>uZ7Hl6oGFZCMvUv8xxwjJlNT+LjpU7Gl+fZ6bmsKEj5m/rK7qu2qGUNnPcLfYtuQ8ACCVPbff4TZ/S47ucfFe5kf67BHHYlfLN8gHd5SpVWwC0yaf+FhgXtwpnKCAk1eLFf+042pLf3vtR8vWkVCTi2g4uanuETVMqIG0336oQobjbbeBWBsu82qE8ihMP4QmiIimFDeEOCY2wBHMS4tGe2ekrBSAjn6yXGHlwD5XUj+hOFXV6Sd7wrTm0LV39W</vt:lpwstr>
  </property>
  <property fmtid="{D5CDD505-2E9C-101B-9397-08002B2CF9AE}" pid="50" name="x1ye=5">
    <vt:lpwstr>NA96ZpLR+VnSmjJb4SGo/5whhXDS44yJHnyaqokdzw7ex+1yshbSiXqe+CRaTHD88aVltWqiusH9fK6BgJkFFMhfmrz7OR1qaqw3ivRGG6GT5ur23XKbUxZK2YysyHLRufZQBsOAIjW8+yMgG2Cjc8WEqHYQYc8A3Dxi+3OGKmDyPqadJGz8xj5NzZLiak0e1iqXfM+NW51FBZ/vap3b4haPblcUscuFrWNOP00WD48POtFQp17qBBO+QL8phoy</vt:lpwstr>
  </property>
  <property fmtid="{D5CDD505-2E9C-101B-9397-08002B2CF9AE}" pid="51" name="x1ye=50">
    <vt:lpwstr>VwLLOUcraQXt+PGp6YImQgDYoizYPVuafTpxV5zcO4D5a3wJJhe+3l8om8qgZ/wQkTbON3+QJ6Xosy+BZpFZUfocVAaZ68yxCYS4s/ymb3AqQTPI2Uym+YDkGGXg+m573zzfIBCBQcNGK6nJhyKseK+gxXwBeXPfbWnpH9bSUdLC5rXJOq46NerhugiDy0ErDDYfRAe1tGOHaj+eLX9gHoH+JA200/LLSRUoqHL8zLEgu3Nys77zHqS/O1tAIgL</vt:lpwstr>
  </property>
  <property fmtid="{D5CDD505-2E9C-101B-9397-08002B2CF9AE}" pid="52" name="x1ye=51">
    <vt:lpwstr>6dj0h7vGa80AsBv1FP7VOT9o6xwp5IJ+YIfYkg+7RP5QEjtnUxWe5uhxkKGGUjZOnWmCwqEhhCxWGXk1NIR9G8vWCVNN0MkuF+/38bXuWLDD2ico2z690dbY8oqMJ4aSW/DcB7D8isbq2WORCoWiXrO6sbHdW+L6moT3UdH1yOW6pKsmboRbKJof2U4L5Pfa3wuDDaxigeT9noFBjtjqjulzqfXLn/28k0K9Hg9PsgrAOZWgDDsHRdo/5b3hln1</vt:lpwstr>
  </property>
  <property fmtid="{D5CDD505-2E9C-101B-9397-08002B2CF9AE}" pid="53" name="x1ye=52">
    <vt:lpwstr>kmxNZiPNg6Od6SaoNtvW5KsZ2EGwMBaFwVzAZ/oxWGuEeXZLj7IE/KolklwLWRMiVT4uzhKTC/MltZaCk4+UnYXV89LDQFqQdAJ8lWnE7q6xqPZAiuvYmH7t24kL4/3v0CKeY3rVOZSUeNNvt5k9cO/drc1UFd9X/h2Bb8PkvRsZrWIi48cDpdFvvx40Rss0U30h3zJ296CMMnywG7uw33bQWl/4841DB0Z/m2/KNgeVycsLpP9vH7A3emd8c2A</vt:lpwstr>
  </property>
  <property fmtid="{D5CDD505-2E9C-101B-9397-08002B2CF9AE}" pid="54" name="x1ye=53">
    <vt:lpwstr>RfqijGjpv2DU7e443ZSq9pQsFAfnycRs6FatWmEj+Vrp4IpmWO0jnWRU8l+YE9u2NwZEwp2vnt4IhTfkMplDFEdsiP4pnnQ4vnaBsfwZQdK+tPGHTEyplba60dxrKmUuT1sY4893g0MpAz6VJJ7gxC+BXqVMnELqdYWIfv29Q71BlHv3IipG0MYvP/Y4pwRCaxGyPpB1N1xV54wMryQkmNmsG8aqzrsDAPng9fPvGZqPtMHOEwr0WkYGZ/Ls4/b</vt:lpwstr>
  </property>
  <property fmtid="{D5CDD505-2E9C-101B-9397-08002B2CF9AE}" pid="55" name="x1ye=54">
    <vt:lpwstr>bDMqAa4ikNxRBAuDX755Kfgb6g/UfC5NS8dWs7HyJPINn55C5V+O4RvxfFnhpFhmx+sqvDeliRIzkWkbS+I6pO2FpnGL98iNgy8Cj7vdxWzEzAG27xQSfnk8SqU6CaflAFbg45e95vkEmROVNp2XSzZTkn6FbgTgfKsJfW3FQyFzbRgefh4eG74CNdzhwt1dhj4Gloh1K/DU9O4fRZPWA1aTCxoNMlz90zcibCkXPhvXQGWy7CCvU0dD9+prpjx</vt:lpwstr>
  </property>
  <property fmtid="{D5CDD505-2E9C-101B-9397-08002B2CF9AE}" pid="56" name="x1ye=55">
    <vt:lpwstr>2iKCF0ITLLTwXc4J2dBDZeWsmbCc7cUWva3QdOfdW63bDsDVcGxHZOvDxdjjvMauP2KwlUl+pN3Tdz6D+x00ifc9DtSY2egH8xde+Mkf406GYCVNy1c3+02PkI8pM6VZlbwY1Dlpq4MPmHpYH8oVRZqXU3j/pEd+o2a57kZBBNmcp0shkfJfr6RbSJ7ld1XqQOODhLUMy1RyBRSL9agq7tzWyFbMk9ypBtO/tKaljTY36SpDLo3E591mgrxl6Mu</vt:lpwstr>
  </property>
  <property fmtid="{D5CDD505-2E9C-101B-9397-08002B2CF9AE}" pid="57" name="x1ye=56">
    <vt:lpwstr>3JeFl5DHQvYi+RQJnSXRB7+Xm3xbbowzw+rZYPEK7NNxVLmLV95yJZcvoM35CH4NFm0NmnUvosBi8YSdaI7pG1fyuRU8PwpSEUBBaY5yaKef4C9HDNUkGVKjB+YAD0vja6o5n+WK3sx7/snqCFR+MneVRc2BDhduvgXaQ4ze2LZiCHSH2TVYX6vNWCbo9PNjxi+U1Tclh24w2OqG5/OAQl+xvkbZ9yxBMBiEAoNrglo5Y9SXB3My9CAoSUk7x9r</vt:lpwstr>
  </property>
  <property fmtid="{D5CDD505-2E9C-101B-9397-08002B2CF9AE}" pid="58" name="x1ye=57">
    <vt:lpwstr>LPn8tIKZZZT1RviU7RWiB2iEBPY8JbJWziGdObyVQeH/UEpDxfCCrHHFA4pc61+f/v4H2r63JDenZChxOUI63NvlzDPvwzFbK/ApPioAYAk7XuoemsD1kiR16JrdFjeKXLyBGRCBUNQycmdmrf0SUz0M+/W7yjsDvS3otDfIRdzf4XYcHOjBtL9k2Q+z4sUGkdBWbqhtusOJD1ZbaeDfwUro/y9S3GSDHXPKLtgUrjapnel8BE+njwaIgKtzOLE</vt:lpwstr>
  </property>
  <property fmtid="{D5CDD505-2E9C-101B-9397-08002B2CF9AE}" pid="59" name="x1ye=58">
    <vt:lpwstr>q5q1WXdu7Psp6Itlr5jsXffuiQ7oFNsRZ7BXpKSWM+OBLU4xIVAq5bKMHDj8NQ9bOoFL79KqE1XNHztTihOlQy8xLI1Cn6W3aJZMzwZWBqui/oRxa0neyubRSg8yLTNvMdm/S3pwvmEJGwcC7icyx1PYcoakh1B8xv6nMM2GHUC42dQVZ9tDKc1Mnt9cD9HLK7SbFAUA3n2r8V6tD2w+7O4a0gZVzavmVxJE6C/I5dnIwPTnwzPgF6CIUI4ChyH</vt:lpwstr>
  </property>
  <property fmtid="{D5CDD505-2E9C-101B-9397-08002B2CF9AE}" pid="60" name="x1ye=59">
    <vt:lpwstr>4ltJUQxITknxF7ytbsy9ytGMsOH6MAjOe0kR/ebSW4lHy1a3CDI64CTt8Xq2zz5UXm/R15j3dLHn4Ec+UAnElUOOCViLuHAtNqbNsjG5rlvpRizm4tbqc3cA4nng1uJASBaI4C575pDBIRPm8zk71xZsuaCj8nRZ+GWqDVx9Ap/Pp/jp1ZuL6+ygreuOhJcbyyQFp8a25j2LAT2xb0CXflqyYc4Yu03tDsuFKwNrHXzOqede2m2yE4KTfoM53nP</vt:lpwstr>
  </property>
  <property fmtid="{D5CDD505-2E9C-101B-9397-08002B2CF9AE}" pid="61" name="x1ye=6">
    <vt:lpwstr>pHtLJOgZ/0Hyxbgud9qLoPVzl3frEAdyMscGkW1E9kqWllAfdvBmGzeyEJM04aRyE5+0rgRo7v022P3199XACM/E3cVlIl2+pYfE5FfXCuZ4mxDTZsxj1oHfKajDuCbzALNDzUYLA3vq7Ic1XL4DmWBcpwAiX2kKVeUd1YhyufK2PCQ8vb+mgq61Vq4JYbil9PCCqFobvk6nsl6eL5YkcNH2fS5z0ED3KB6u/vrPSOZ52IkT5tgPHwjRNmY/B2U</vt:lpwstr>
  </property>
  <property fmtid="{D5CDD505-2E9C-101B-9397-08002B2CF9AE}" pid="62" name="x1ye=60">
    <vt:lpwstr>zl4ZHZuPRfWQ8EhG++5vDjeUOogyAA6TcUxcAFfpAhtvmfUA1mBVaG3tMSjBN5DxtS6j1JXvc8w3ORnNHGAJwrevBNnUr++3kjx5UmOyO120No4lnPtpGzX9rY6V8kcX4KDfKa0TkhsS/KjzFEYh5MM5JT9R2Hi8YCDZBSWyPqndBzgpANzek4OBFwdGnBABpCugQH1Hwj7UNfGoQfmsb3ik7ZGUyztobY7WPgoxtW90eR/MSeFQsU/KUrWPu/M</vt:lpwstr>
  </property>
  <property fmtid="{D5CDD505-2E9C-101B-9397-08002B2CF9AE}" pid="63" name="x1ye=61">
    <vt:lpwstr>Yme040gdNgxnyDvj7PK7h57lKMywhRDkKRLrXTIFNvJWI4m2/RTpE1EHCGx+z0a1nZKivgYYljypSqIrWxd3RiuyQG54CDzjE3VmTyds+Rt5UX5rfBOkh74s0eglg0CNNgKkDt9sXEFJKQk5IRRQlYKkR+rF9ud1Ss0c6eZwV5a16VfVwQ/i7hPm9z7xaqpnSqleq7THd5DllBPuZgA59A6+z/nhricp2Zm5j9Iol4WpS+9CII6lopuj3tHsUoq</vt:lpwstr>
  </property>
  <property fmtid="{D5CDD505-2E9C-101B-9397-08002B2CF9AE}" pid="64" name="x1ye=62">
    <vt:lpwstr>t0G0lDxsv1R4LKm0Z+lnb62xjCPgVyNb1Z5lPl/9+0G5cWQYsQwj9YnNCO65bURV2NlDqe1i3BWBgr/t6uEDLWq3V9dhIjoAYaKc1RLx3Sgi/ekGFUKINUQzc9LmFcMQpbTf7ednbng+BUmkZRdICUHCkF0rc6tZWG6/hyuRljz1+jZr4zc982i4xU5mLw8W03hx3JYDn8F3e8hyHB9J0/zHt8aIb30zmQ3rMViLi8v1klF8XYnLj68+j8llWtc</vt:lpwstr>
  </property>
  <property fmtid="{D5CDD505-2E9C-101B-9397-08002B2CF9AE}" pid="65" name="x1ye=63">
    <vt:lpwstr>gKLu8DrrMIyBLa8VWEy0nZbF1w0m80CpMT7wWDo2iaR/ZQtKf6mtjDH75nEr4KtbpV/31MYapejrNFReOWRzCmEWE0VMFpGOscSxi69GTZPma6UBkJBf0Sv4lxR9ch37ibxUo/CBIeHzjjuUvBCs+RiCj26xcGH9qYPlEJyVSGuk3jPiXI7B7LeEe7qfbpxQzI3rFlfka3h3gOFwhMtGKtW2o+bgBCcm8e+1/1AVeoFsnULakFdJus1htYHwlFQ</vt:lpwstr>
  </property>
  <property fmtid="{D5CDD505-2E9C-101B-9397-08002B2CF9AE}" pid="66" name="x1ye=64">
    <vt:lpwstr>5oaXv6503WJavfD7U/r/D+2Kjel6sRrrA1+k8EGqX9dd1/KpzepYXBAx2B9x5gyuDkOgDuHtgRB9e25v9UJxL05QGOfzwnODxzY/R6FOfDnl8TjgF00XVLDIOREZhU1D8DM3ONW6hNPAX9Xx8rAX27euA4T33pcJr3HWmqlwtVIKGI05jFQKpYX0a00ESDoerV8UIfWZ2Vmsp4cL3ly/dL7w0bXvWvr84pqD3Cv/yQnBsvpiQ3T7sYHpLHwshC9</vt:lpwstr>
  </property>
  <property fmtid="{D5CDD505-2E9C-101B-9397-08002B2CF9AE}" pid="67" name="x1ye=65">
    <vt:lpwstr>pV9DdqFMObSzu1hl51r9d1gncxEry+ERIDM7QlqhteO1hpWjfIHhPn4/D8ByLx63dIdXECHmyr8fCw0ax318tbxv/igFchq+Awdap+ErrHYQ9NUFKaOpnZ5lacJONZRlMIFPid6PUWAxErIsNQE4wABWACBZGKVKN2mS/5ZnavQ9pstsVNP6tt0q4WilW4ItzRU/+wqCUOz7GIZBtih/D+823S0B7M14yTGbORIbKsJ5zxLK1On3g0AYVBlgThm</vt:lpwstr>
  </property>
  <property fmtid="{D5CDD505-2E9C-101B-9397-08002B2CF9AE}" pid="68" name="x1ye=66">
    <vt:lpwstr>0Dwje0n7j8nD38vB9NnU3boVZhveC34RLhS390Vx8zdS0NCk0jwdM+jmBCZt4scfnqRm1+f858z46pjb5kSsLP8fT+Y3w2Nhxb9NlGWemRAMK9b/iulthE62pKCenYxAhtfuWlPwMUIYRdiVHisyuMD65aU1hxXaL1fhpDn/k8LaBzummmf/Lm/KvgrNWdVYMwekEUSNDiFPjGXTvc3bn6w9+kSciTMDPvrEXxfXNYd9dlP+egh3EAcA0jmlh0D</vt:lpwstr>
  </property>
  <property fmtid="{D5CDD505-2E9C-101B-9397-08002B2CF9AE}" pid="69" name="x1ye=67">
    <vt:lpwstr>KuW7w7agLv15mDd2LSKLXJ1jXPy0eRv76MfI4h+4gFKsQ0J6LJPSm8dSkYdjf3cxVT+AsHv20vcTripXAunvTLsX/FlNe+0OFJCeg6+AvleVJIIt9Ub19zM/EG5Mb3dmBBj5quNZh3gIG9VPO4qCivO/dTtEqpy+VKX2S6lE0VE6qaFTqnmD4xaUHIWy8x/3qKp+54lgsFNi9Ik8T3RFwXh/ZZtRc/1lerv+E1TAumqYQ3zi2OXAE4FtcHDylGh</vt:lpwstr>
  </property>
  <property fmtid="{D5CDD505-2E9C-101B-9397-08002B2CF9AE}" pid="70" name="x1ye=68">
    <vt:lpwstr>zTWTKlnmJx6dWS5WdoeacKLuOhh04uOLXhZR+HD8lcAIS6IA5XN82ckppE4u0uVUZbDYUCsOrOcjXSwsUShv0jd/5V/Wy8tw0xmmujdRkKRuj13Ofvis6CnC6O0fd8NHsB0jzLYk1hHKAbaD545ZSeC/t/YhRcSow39w3eDgikwFhykRWkyYngt5NJ8Yfkwku7hsV5MU2zPSzrHTMPKXUdBlKfeoEXJ3lcxCBdHJxXXGxPClXGEfLFl/6t4fpvq</vt:lpwstr>
  </property>
  <property fmtid="{D5CDD505-2E9C-101B-9397-08002B2CF9AE}" pid="71" name="x1ye=69">
    <vt:lpwstr>XLIRSWI871+19pAyr87gd29id3XopNwknpqrEABUQRx5k0E/lMFbgy3JNYH3wiyRKuQVkMmLMXs6e4pbRoKvORzI5JdMjJSibne3eEx7Xe/sPbytiyrjyuTQ2Q4i/sBIUmLS0poFybc4vdoTwvwvLRK7+CRhZBjGytgeV7VxxbS3yozy7viQwyWOJOCLqokVVRCBW1zn/sn0C4lgwohl6T3Hu933KPcwUJv3KNBj+xRSQ39eeh8i+pdK023MU8W</vt:lpwstr>
  </property>
  <property fmtid="{D5CDD505-2E9C-101B-9397-08002B2CF9AE}" pid="72" name="x1ye=7">
    <vt:lpwstr>sI7u92nc9olyuaEPGrzcVyDnkxolOshgzgGSRGC8AuwaVBGdppDwUquAK5bFg6qzP3EIYyUZ6oVowFz3/CtP1VI2jH0OyEtiT0ctQ49oQXCcafQ1EZ5D53jDr6gk1iXf8hhjf42hXSQjWZjtgUdMI1DGmRSRoxPACaQIGTuAhqE7FNyNyHtcdHBk2IGqxXRWd0nK0G+ELTE2wyXoadXncfiSoOUGNSjhaSwbk4/MLuOeghibc2EqMtm1I0EyDuE</vt:lpwstr>
  </property>
  <property fmtid="{D5CDD505-2E9C-101B-9397-08002B2CF9AE}" pid="73" name="x1ye=70">
    <vt:lpwstr>oh34/bAlfwCfRGPGk/izWMc/9O9BKlkUy0TiburLMhp0cdfSv9ae+9nk+dlZs+nNInghpLviGkdt08PX2l8HTLYPR6CASbe6bpFDmNZt6O2FKQmYV7/2+RMDJJfC2pb3hxOHz5Wq8NbzH/CXajUSs3KLq2fNIVycoBafVva2qrpetSlv0yFxgv6uG1Z8SfgOO2jdW8mf6RSI+MlTZcmY+zNRZXWvfBJWBE9hHPDKFthKSJAlpTIS3V81kyvRpJk</vt:lpwstr>
  </property>
  <property fmtid="{D5CDD505-2E9C-101B-9397-08002B2CF9AE}" pid="74" name="x1ye=71">
    <vt:lpwstr>5rFDANLjo5s2rz/rH7+mrj0tN+LBw362rhTPSNnxbX58kgP1mNT0wIU77IDrmFqsMdHKxSdSvozXnbuKMJjuJq9EVCJFHFVHIkzseMZfkFwCKS6d3Tylxs3do/dEFlW9VV6zEG/2vS8Y8uLYUOH8uWx34i+MEMoMTelH/gJA4MUBzt4Y6JERFjDgUVchPN9W/w70nHufZrDffjXXJxKJ/Yf//p/s34qQ0EiPgFoKh2Z8Xq7i320m1RqNbuEwfxH</vt:lpwstr>
  </property>
  <property fmtid="{D5CDD505-2E9C-101B-9397-08002B2CF9AE}" pid="75" name="x1ye=72">
    <vt:lpwstr>u7eKSqL6p/62kGPd/W4Zxy/lm4GO7lLbh75lpdf3BsdPt/1L1hnBf3/QQK0WoTDFto9GCdnJ5q3AYfyd3nKUuOatzxsNsWjXxBGuC2bji40UbtJvFMTkH3SZvEsXa+iP+g2wDJAC/I/KF8BO43utXM9q+JtfEZEe5zk3fFq5phZMfdmOo1IxMZQ29nW/wJ6nDrsTZLS7IMNi2MmGD3bFYq4wNUMo+aG1n8njXDn/8U/W/dBWbZsqg2R55GcYQLm</vt:lpwstr>
  </property>
  <property fmtid="{D5CDD505-2E9C-101B-9397-08002B2CF9AE}" pid="76" name="x1ye=73">
    <vt:lpwstr>Yve1T00IAlnnqZ2Cn3kxj6HjyOsV4QykR48wXZ+YYPiU8gtusVZhz7lKPizRszdy/mMuD3UQ9+Ff3WB8CR3iBYkFHhQXpeTwhNbwyZ892sYXLg4Rq9GRxo/ScC8xWfJC69dClJl6yC3zKHn3YYtnUi2Y5t7UfUjEYvmaQX/arldoRz8WQL3wm3KURiYodb/tJpcYP0Dp461+zFUXAZ6vBSGyDhl2A8BfRAc6h8oBE8FrAvVIvg7DfcODfmwJAO6</vt:lpwstr>
  </property>
  <property fmtid="{D5CDD505-2E9C-101B-9397-08002B2CF9AE}" pid="77" name="x1ye=74">
    <vt:lpwstr>oXoxbnqzaq+yewPjQ7P9Oj3+UFWqsIFwL2wohsUyka8pZBsbFBe4/clTti8z/W/Li/ucB3qZps+HbVqVOIVADC244EvBhl7tkbxNCqQUfJXdLfRB4Bb106D3csxAR4EXGrnWqqOdILex0VB+OfPrp8vEbEPSbsBpGwUQE71hMrlli7w/N7MBH31Cb59WtH828TRn3H0RIITFkwBxg6JPXQTlLKOMxmpSJ+EnBwVUL/u9Hcg/gYlzsyPrSolQ8jI</vt:lpwstr>
  </property>
  <property fmtid="{D5CDD505-2E9C-101B-9397-08002B2CF9AE}" pid="78" name="x1ye=75">
    <vt:lpwstr>ueGaS1/H0awjhrWHiU6j08yYhoDPXHEEAS6YPfhqSNqBpYfNgDVffzFuu/dl8jUv7P6mSOmXYBsSCgTS6eiwn4BvpVDilWJ/LbLg4uD4craRR3XlgtxQdUO12s/jzeh76FLjHFu1aLsIn3rIEi4nSqsUX6j9VnNptypwumYcVQKR6RrHLh5hQ8H5x6NAvNjF8iFnoJbhTNnJ5h4IgATodE3dCvfVHkcT3wivh7fey5rSwa0/pmKGNm6Mev2kx34</vt:lpwstr>
  </property>
  <property fmtid="{D5CDD505-2E9C-101B-9397-08002B2CF9AE}" pid="79" name="x1ye=76">
    <vt:lpwstr>gFKksNqPqxcdM8edz/5eBaeHYGrtueF7rqlipo06cGV6go1SWrMyZ1s5HViKm0C97ewsb5PsS94VqiK18pohexPbWYKVoaccoSpjIego+ANDBhr+3noB4yD+YxxXEkaJCVU1Iy0z/pXUe4C5Hz4FPY2G4t+TE+BmmGy3lIO/P1cvwYz6w6W0807Yg1Pat7oV7v/QICZX8LjsKHoe/tE3FdbQZe6bpn+VJLwWQ7521Cxeg9GmoGUJZ46I2fA4NUu</vt:lpwstr>
  </property>
  <property fmtid="{D5CDD505-2E9C-101B-9397-08002B2CF9AE}" pid="80" name="x1ye=77">
    <vt:lpwstr>TF/Lye0JEvdKmRvN4E3rzi1/e9YkSftFvIo3XreabpYLzn7HA02y845XhOptCYcaSs98n18I+hWnGOoOgwU/KGSkRH8pyiJ7lWhWvQHVl4xoidQDIHzCQ2IDOWQqyzVbWbsW42alSRxfnNjc5woH7y6dTGkVEjAzFktlosHBwsnI2KeJ9sv4JipTWCBKivV+9npHr9IDjy6v+zYx5HHhoFgV0QrNoyq84FtkDFjPugpZ0El0mqO6s1F6jIU0w/G</vt:lpwstr>
  </property>
  <property fmtid="{D5CDD505-2E9C-101B-9397-08002B2CF9AE}" pid="81" name="x1ye=78">
    <vt:lpwstr>wyb8ykYn1T+BYqirAqmLd+X17gOkY4Be38MZ4+avxY3whgucEfXgB7dzs4MTP/oLd1yt9v+wFU6Z2S7RCI/XemCv5KhVvhNR7po1CM6VS3ny7VjGQjlC5jrPsbK5krc3PB26EQvUID/ja8Tg1FhDWR38QMw/B4Up44EsPL1hlGs1FZfWwqbNBObGXIbyNoM22jL9E3HyvYlQxq/iX4TGsHbBJEkAYpnNua6R34z7RtUyou6WMOqwOuCKc78lkna</vt:lpwstr>
  </property>
  <property fmtid="{D5CDD505-2E9C-101B-9397-08002B2CF9AE}" pid="82" name="x1ye=79">
    <vt:lpwstr>H5N/NCBkxi9RZvrgzn23kLrl3UL+8rehdwKUGcXV02Cp6Im1eQeMy3zOzLT96C0TciemHeYsTLVTbuRr19fxN2T7SPDbUkfAdj2U/h2IO7BAn8+s0VGwRpcHR3EXk3hbU6WRBMrNwMwTC7aIvCnpAHer3/3DkNcMyMHe/9VwBzu8Js7ZDtqnTOcwfvn+W7v9h1WCWG1MpberwULP9SXKBsatdFZU/kByyf9G6KnrWXVNxMdHtOVFL/VO3I1tdOm</vt:lpwstr>
  </property>
  <property fmtid="{D5CDD505-2E9C-101B-9397-08002B2CF9AE}" pid="83" name="x1ye=8">
    <vt:lpwstr>PTqFT9x3XQEOii4G/QJ/EcAPVV8077Z74n2dc098sBkcAFptT100Nt1dtNJZqMkElYfZ4UANH+M1n8EFf3ekHO1NgHrmjcOvYBOpdtPlBrp6i6mU0vpbvoV1521UEXx9ExMZPH4HGB86aD7ucIzcN5vdUP3AujzxmGmKDd6OCzXfkBhNyscZmehUCtN+eU7sOxOjWBTZ4W++FyZ7r7jYu5EF/4KstfZSyPFgChcDsavwIaTkCjPpyGuIx/StMK6</vt:lpwstr>
  </property>
  <property fmtid="{D5CDD505-2E9C-101B-9397-08002B2CF9AE}" pid="84" name="x1ye=80">
    <vt:lpwstr>V5rFRvEMCl0nLQQUCTY/x5pYnXavxUTbbKMXAL5byJz9prnesaq8Vlw5tQvRCyDCO8gq+Kz5J90HScFcysn2W4aaw9T/1pXwLPuvpxfVU84k+rnhBl3gdv25/AiIQL46p587lj56TSa7Bw1Vbr5KOcLm813uhRxcZoUqYqy8g60W2SZz6cKku+B7Mfk6qqwtTNE3EDU8kGTBpiFkKOyL9H0r2V1KJZoJSG1ofY21TDblNU/OcxegPpic4PA0fKL</vt:lpwstr>
  </property>
  <property fmtid="{D5CDD505-2E9C-101B-9397-08002B2CF9AE}" pid="85" name="x1ye=81">
    <vt:lpwstr>LeWJecYqrC1tnCZgAilNWQg4kT5Phxm1d8GyPWPNhl9JPeNfSylxYd0yp1rdTV4dbu1FAgD7om6gxGkMTb7uisLPBUSgcPVK+2RtxWSNWJHSaLqCNNlQCJ+jlnVvBskjSSisR7HTW+iFTHFw7uiHoGEV0pOfl3eweUD8kxmpb7WR1CgZTPXwT1Rb2TM2iNtPTbgkkNvA+F2SHbxX2VtxlAmI9yv7ttrZnzoRPf/wYWCNcWNG1uFecgEVyyHxPt/</vt:lpwstr>
  </property>
  <property fmtid="{D5CDD505-2E9C-101B-9397-08002B2CF9AE}" pid="86" name="x1ye=82">
    <vt:lpwstr>nLKEJcYcXLQq2Eg57/cr91vR9izF+tZG5XUCvsJ2VoYcT8LwDX9F7Net8XdpB6/XAjI/4Jq9c8VgbPW3lnIvKEEd7WaApcwwdrP00oPQeOrQD+7ikckjOkfcKynFms2k4L9d/6i6ltUN2rONbS6+QIKs493wAEVhj+u65N5OciLHpShLLcF734MTiVOQ08W7vYz56hwAUwpSTGZ1xWIugAW3sdhIJcGm7p/Upgzs09OTkut2o5TM+q9oIimad91</vt:lpwstr>
  </property>
  <property fmtid="{D5CDD505-2E9C-101B-9397-08002B2CF9AE}" pid="87" name="x1ye=83">
    <vt:lpwstr>HwUGf4KS9+BnIz+mCIqQMtKLq03oaiE/+IeQYspowJ+0gafzI6KlhQz0lQtDprZgeT08w49Ii7YOLmUokwO2SPh3DGOb0dPjCW1LRbUZZam/mUtfde23zJw5k8ywhHF4BIdSDL90pPDYbSpfjx6vn0k1P4I+uZ2Oj/iIcfdfv+sdJuAarFUoC6TP4RozctdcyUuqkOxm9xF34KZB6TPmv2nyEdYjwrdWNiFCU2Xa/u0i1ILLUZiQ3VNxddSu6qb</vt:lpwstr>
  </property>
  <property fmtid="{D5CDD505-2E9C-101B-9397-08002B2CF9AE}" pid="88" name="x1ye=84">
    <vt:lpwstr>at4Q41i0tM3DNPNXhmEb/evSqM1R5yTDU4WXWA1r1j9Ewv9uz2AzMLWoonWcQlAHrJGcJZKK8Ky7xXb+6HmcwF/ykEOYOuEfKKmMQkQ4y6Nrp8Vx5yaF3K3hsNvBj5r3jnfo8mQWPOn7RwL+nVhFAvgmFK/ECZZ3sgndWrUhw/GKhSWhR6CGH6dt6+FaZ9Qc50UOaaM8nrqP+nIIYRv4LC6cmmuJ6z/CWY1Y0n0FXwGWbZAE//ml/WVAtda8KGI</vt:lpwstr>
  </property>
  <property fmtid="{D5CDD505-2E9C-101B-9397-08002B2CF9AE}" pid="89" name="x1ye=85">
    <vt:lpwstr>xLuB1IvLrnn6vrOtUzTB83wskGvx72FcCtsTvsg7uBbXPz57/i1EmO6L3fLkjqEFANWZhKk7Ed6JlgtkxLnfeCTJ/OBjAUlWBGxh91wxl/+iIecnmxGAE5DnRBZo/7RBt+w88GBpG/0oo6zuDhIaL0dGstTndtCeXkKGerOp7OtfmkhrPpBnpfGV709Djo1Cq5Q4ZXgKkQs1lP+r6U81+TLERlctaPH3wz4SjrqkDG6NpEmeBO3NYMhyyV/aHU4</vt:lpwstr>
  </property>
  <property fmtid="{D5CDD505-2E9C-101B-9397-08002B2CF9AE}" pid="90" name="x1ye=86">
    <vt:lpwstr>pjMhFjCi5tItv1R8BoAWaXX+bso2jrnvzvkdqvhHNjb66HqAz4/GNpQPKirxBA2lEjo/BvSm0w9cYTw42seitRLzj4/a1dI/BY3V4DxqiWLPQkW+0xCSjGiM/VE0bwCktt7aAJDZVqI6JZP/IfKUlQ5IfGD/ICliGdg5/negorhzRtj/uJ/5jxrrjBldaCtay51JE208MEAGd1uJJwg5X60A/4UQJUQN5bt0vNobbE23+htrOBmdd/c8oLEAQl5</vt:lpwstr>
  </property>
  <property fmtid="{D5CDD505-2E9C-101B-9397-08002B2CF9AE}" pid="91" name="x1ye=87">
    <vt:lpwstr>UDj967dvKutBkDjmspkAmDnqJyG0bWWVeB0EYdak1JiwOyCcjI76jcBd+juy0wPW8LdsdpqRio/70UU63Fk574UquPoZoWrW6MstizpJ+CrZjUQkXdM28nD72Nb7aMJ0jFRNbT1aLtY50RTCCb/3k+/OSkuzM98+Mu5QtPvRoXxk4c7MciCBYrM2QikGy5fvN62qdP0sOxHJtJvvvujceVCum84dpkypF/D9X/yk7wKoJeeHjcTKLnU16fgGLOH</vt:lpwstr>
  </property>
  <property fmtid="{D5CDD505-2E9C-101B-9397-08002B2CF9AE}" pid="92" name="x1ye=88">
    <vt:lpwstr>O+iVLhWdRxFeLD3kjnnomAPgHa9c9iYQdZhzddCYvu+4LJ+64R3xhEfVaV6nExy00ijS/iciXTLJToC0usxY+AmPrjKutrsezB/PMsqN1o1JHdbyKmgLR3CsWUhUaI6juSoketIN8dHUtlqjVAqZhnAHykSAMFKdfnG08/mqNKSIRlf/qE6DRFA5A8Og1Q1zCs6RlGuNs0Q0Y7x11ze3RBaxtW7xfP2MVAm13RfTxc0uB+/7lNg1irCEkB8iVxP</vt:lpwstr>
  </property>
  <property fmtid="{D5CDD505-2E9C-101B-9397-08002B2CF9AE}" pid="93" name="x1ye=89">
    <vt:lpwstr>URzpV3+xZXnXPrywLbkA6fBCqSzKkoQVuZV5L3O/ru3+QIvShSUjdADGRcKG/UwVGWWsT4DZ5+YNSV0TYQF7DaMV13DnIyhbXENB55nbyS4+RewlxZMyAk1edU2IPxr5O0wiVFBgw3tfRh1QMRAMbAoz8M7RAl7vIux4shcXXi27JzNoZ2AnBJ8FR87wDLKpLH9u3P/ymW5DZ1V3c2bEOFYPDbd7DRgxrDlbaG8UrzAM34sC4t0Ui/YOdOqoER9</vt:lpwstr>
  </property>
  <property fmtid="{D5CDD505-2E9C-101B-9397-08002B2CF9AE}" pid="94" name="x1ye=9">
    <vt:lpwstr>L0VhbCgfNDGyRKhc/dd4eUO10ctqNGrzONltrSeb3tgZzBEvcScIe1iAS7ZGWRp0CrCQ6JPT56+/2VCtDjygCVYrR8/2IlHUJ7PxQTPd1MGE5vruPzNrhKCXPwTx5aTz8pYcn9OK3szuDGSGlZpR5FvEBBIrexLh1MkIMxiJxQIdN6MGHbjd9kvEevZvfJkx3QDccunCxQl/9jbYdsF2m5wjYxvCEfgv15qBLsy639FxMOlDBzu7BfUoVjqThAB</vt:lpwstr>
  </property>
  <property fmtid="{D5CDD505-2E9C-101B-9397-08002B2CF9AE}" pid="95" name="x1ye=90">
    <vt:lpwstr>ug41x18vUwn3PpAiDs+TCTM2qrT84bBV9wftzmWXi5num4ZDyF6wqmff9MB4d9cfDpzWXd9XXniO+q25d3DH5vkaBtfX4qj7Yscm2OmMJw1RtfdBa5T79i2r3EsH7yJvoseAkUitjuOZFNgC7vALhd8Dkmx/strmSgYgqmOwuHOFV0UuqN2JUzMrtXStG+OiGdgG7WW0ZSMLvx7Kp8d1v3KZIzeNhn8YeXjCskJupopL3symnBKn3r9KstckdMd</vt:lpwstr>
  </property>
  <property fmtid="{D5CDD505-2E9C-101B-9397-08002B2CF9AE}" pid="96" name="x1ye=91">
    <vt:lpwstr>wKBp5s7dNuejFGcyqjWhs5H6puF1jzHoRPM388UH7FagqZDP8nTuh1jbdrIgRO70pEl46sh8hg5KZ4ex26LYNXgc96wqHJrsFoiMi6XSEq1w+edNfmwPiu7G/oP1o2QPsW/ZSrNtUOZKC2lbUzaaweQCP3D6MSvqbEAG2+kourOsV84vo/snJyPbtm8eCEFVTAZ6u1sGb58Oa7buRODKAVyAM74IwUz0oWn4gjlD3TyXjTpJOUT8Pqqx2A8Vtfi</vt:lpwstr>
  </property>
  <property fmtid="{D5CDD505-2E9C-101B-9397-08002B2CF9AE}" pid="97" name="x1ye=92">
    <vt:lpwstr>2+SwHf1SrLz9MT8bseGtHPzLw4mNPmKnq9oIQOpujdI1KaFt5Nbo3ViJxbXS4YqQ8plZeEG6k52Y/bgJX/dHKPsu2h3nn875VBZQfMWN/HuMp4bZmHPVUxyZuqkQAOxaGzMMIHrmEW2VX+P3p47rTp4NGyhMeaMoabz12TjoBFpQ4u/7X02aRl+AkVqzdTRTiaLQCs7UQcSTaFN9BlH9eftq66t0FoAQteagyU3qgqWlf4F1Z8DImTdzUYwJLH8</vt:lpwstr>
  </property>
  <property fmtid="{D5CDD505-2E9C-101B-9397-08002B2CF9AE}" pid="98" name="x1ye=93">
    <vt:lpwstr>2OoYM1o1Jkp3atzGdeK5b/dBxmeP/EhW3qDD9PWCYBhB5I8WCG/CXHZc15FY0gfsFPhodC38MJZdNcr0fF3zDzAmpPCab4yrIGPx1YLwHaPySIvZIHwEPh570AV/2vOCx6581QmMgqkFzyH7iZ2+lQSFCXesm4oZL1tcU3s1f1mygtJIP4BovPth+P2Ga0zbKy+a4VnKElwBQA1t49NKLuaPrY3o0Sp8Lvkmyor3EiJ/8hmYshEfoSLLzfjAKF8</vt:lpwstr>
  </property>
  <property fmtid="{D5CDD505-2E9C-101B-9397-08002B2CF9AE}" pid="99" name="x1ye=94">
    <vt:lpwstr>pdkd8vwS7RRPjPWsxSUGvMLQh//IfIjl7qdPrFFbWNnPFepl0L/haFdzaMFCB4UhNnPwHzj9D9Qp1u3RB+Z6Q1oS8Vyr+tIVDq9gB07jhyylIdel05Ks/RSvBCt72FgQvnFeZhLmfJOo9MIYebXQEoOlVFSC2zm4aYWz507E8mooq97obQaE12Iqw/VvWoSE/9N14Ut2XGaFnin5sqVLD+QYP4QT0nj6Ue4Iaa0xcHQAJtKluXe3wQMloesPkOe</vt:lpwstr>
  </property>
  <property fmtid="{D5CDD505-2E9C-101B-9397-08002B2CF9AE}" pid="100" name="x1ye=95">
    <vt:lpwstr>GOlcWBRjLrA5QkO/qKdAliphH+/0/yLy6hC81mjKx1y5zrTnub9C5xsm7n2zivqqt9Ju/ovRxzFLvjhBxupHhf+PXjepRFhPr7YCu3y4TDd26UeSMSqO0w7QJWz8SZsYxw4VzJ/pfxgsyLkB3DmTByUVzhChcUsVkc8EYFbBXeQut7pSYdrg+ut6LNs1R2yv20lj0XKguwQhglV+/ZpmPLfWXVFhRQ3Ei+Y5+/IH6h+yFCYwefnysT8splbnM+U</vt:lpwstr>
  </property>
  <property fmtid="{D5CDD505-2E9C-101B-9397-08002B2CF9AE}" pid="101" name="x1ye=96">
    <vt:lpwstr>lbeypwPbLKDHrWWGnpwOmhzUP+K/JMUFUqNlySUpBtCU/gpXogg6mdbybNxwoH6mlIdqEqTkCzi//RtOg/MjHpOjPwQrQQZOmMxmgimRnbdmpbUSwwpPaTN5H1/YJ93DD5JaF69kZhOnhBP2+X6+9vLBjWEjSUyDUCrbEUOR7Vr39XcCLot4nteRg3j+kHNNu/psCcSeFV8oVaGRc6y1bc+yylZFF17fqALIAGc60H+nF88vOqYnu2AMKWr7Xp2</vt:lpwstr>
  </property>
  <property fmtid="{D5CDD505-2E9C-101B-9397-08002B2CF9AE}" pid="102" name="x1ye=97">
    <vt:lpwstr>Zlmn3HrjiTmoTOsYmmhh7CZWedIZV3jg9QntD++34wT+ziiOJzjb6XvtMLc3CxR9Yqlgo2NSmmxGK2XJIyhqV5z11nO9RQCoAKulMeVNf1cYq2FBhsZWr9IgtgPG0hjX0NxtbxOWmkCQqpIRoqmP0gql/ekGZsxaawZ+NXIPtcFM+UIy9msP2Of35MOoLBmJrHqUMiw+6O5pOD+Uun0CbvISkZMMRn/YmjxDQL1RgCtSl/lF2ixUMJuJfTHL5xT</vt:lpwstr>
  </property>
  <property fmtid="{D5CDD505-2E9C-101B-9397-08002B2CF9AE}" pid="103" name="x1ye=98">
    <vt:lpwstr>/zWDN/hCSXOQ/O6S8/PDv25pmMCU4Bf+vd5SyNGPMcyVVeMaca6b862oI379xIqd98dipoRS9ttDLQFt4kh9ZRccj9s0InxZCF/40Uv8dMy3gcTcBXP/nj/muoESsv7+dGlGjwalW4CT96F7qx8Lld2XL9xBok1mUtG1mLVFCh3e9KzuImM8LigiPnU/LYR5eLalhHJ4vtOUeIPK0NZ9EEy7b+pOceoun15g3YVaZvIk40P0c/ViSbxElLWlMDD</vt:lpwstr>
  </property>
  <property fmtid="{D5CDD505-2E9C-101B-9397-08002B2CF9AE}" pid="104" name="x1ye=99">
    <vt:lpwstr>m8WrnMru7ltVQgoN8BjNpaNyutJIeDBi+HPVCKBzEzgyL0esvswYTz83NgUAb4sYI+SMjD6NzpqPXIAacmGhnXS0w1VEkJccCVPOEEORaRLEUmEOdKNsvGA2Dosd0dSmDn431Ya8TOwpYcpEENaA2UVpEsIxbIlK1pDT0Al6HL2cYfS64XG67Qcr72FA3CvMVlAEZhPBG3wtuy5f/1rtb8zGBAUzT/P9LeB9GFhw5odzDCOis8x/kIyew65uWb7</vt:lpwstr>
  </property>
</Properties>
</file>