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kn-mls2pagesize"/>
        <w:tblW w:w="0" w:type="auto"/>
        <w:tblCellSpacing w:w="0" w:type="dxa"/>
        <w:tblInd w:w="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906"/>
      </w:tblGrid>
      <w:tr w:rsidR="00AD59C5" w:rsidRPr="002D5CEC" w14:paraId="68B9A4D0" w14:textId="77777777">
        <w:trPr>
          <w:trHeight w:val="15418"/>
          <w:tblCellSpacing w:w="0" w:type="dxa"/>
        </w:trPr>
        <w:tc>
          <w:tcPr>
            <w:tcW w:w="11906" w:type="dxa"/>
            <w:tcMar>
              <w:top w:w="0" w:type="dxa"/>
              <w:left w:w="300" w:type="dxa"/>
              <w:bottom w:w="700" w:type="dxa"/>
              <w:right w:w="300" w:type="dxa"/>
            </w:tcMar>
            <w:hideMark/>
          </w:tcPr>
          <w:tbl>
            <w:tblPr>
              <w:tblStyle w:val="skn-mls2documentcelltopsection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7166"/>
              <w:gridCol w:w="3140"/>
              <w:gridCol w:w="500"/>
            </w:tblGrid>
            <w:tr w:rsidR="00AD59C5" w14:paraId="410E432A" w14:textId="77777777">
              <w:trPr>
                <w:trHeight w:val="2220"/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D2CB062" w14:textId="77777777" w:rsidR="00AD59C5" w:rsidRDefault="00AD59C5"/>
              </w:tc>
              <w:tc>
                <w:tcPr>
                  <w:tcW w:w="7166" w:type="dxa"/>
                  <w:shd w:val="clear" w:color="auto" w:fill="FFFFFF"/>
                  <w:tcMar>
                    <w:top w:w="0" w:type="dxa"/>
                    <w:left w:w="0" w:type="dxa"/>
                    <w:bottom w:w="400" w:type="dxa"/>
                    <w:right w:w="0" w:type="dxa"/>
                  </w:tcMar>
                  <w:hideMark/>
                </w:tcPr>
                <w:p w14:paraId="16777C4A" w14:textId="77777777" w:rsidR="00AD59C5" w:rsidRDefault="00000000">
                  <w:pPr>
                    <w:pStyle w:val="skn-mls2section"/>
                    <w:spacing w:line="20" w:lineRule="atLeast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  <w:t xml:space="preserve">    </w:t>
                  </w:r>
                  <w:r>
                    <w:rPr>
                      <w:color w:val="FFFFFF"/>
                      <w:sz w:val="2"/>
                    </w:rPr>
                    <w:t>.</w:t>
                  </w:r>
                </w:p>
                <w:p w14:paraId="00E7F0D0" w14:textId="5FEA29A3" w:rsidR="00AD59C5" w:rsidRDefault="00000000">
                  <w:pPr>
                    <w:pStyle w:val="skn-mls2name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hd w:val="clear" w:color="auto" w:fill="auto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</w:rPr>
                    <w:t>Razvan</w:t>
                  </w: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hd w:val="clear" w:color="auto" w:fill="auto"/>
                    </w:rPr>
                    <w:t xml:space="preserve"> </w:t>
                  </w:r>
                </w:p>
                <w:p w14:paraId="5D0E0B71" w14:textId="77777777" w:rsidR="00AD59C5" w:rsidRDefault="00000000">
                  <w:pPr>
                    <w:pStyle w:val="skn-mls2disp-blk"/>
                    <w:spacing w:line="800" w:lineRule="atLeast"/>
                    <w:rPr>
                      <w:rStyle w:val="skn-mls2documentcelltopsectionleft-box"/>
                      <w:rFonts w:ascii="Montserrat" w:eastAsia="Montserrat" w:hAnsi="Montserrat" w:cs="Montserrat"/>
                      <w:caps/>
                      <w:color w:val="000000"/>
                      <w:spacing w:val="20"/>
                      <w:sz w:val="72"/>
                      <w:szCs w:val="72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aps/>
                      <w:color w:val="000000"/>
                      <w:spacing w:val="20"/>
                      <w:sz w:val="72"/>
                      <w:szCs w:val="72"/>
                      <w:shd w:val="clear" w:color="auto" w:fill="auto"/>
                    </w:rPr>
                    <w:t>Hirlea</w:t>
                  </w:r>
                </w:p>
                <w:p w14:paraId="7ED9CA83" w14:textId="334B4E2C" w:rsidR="00AD59C5" w:rsidRDefault="00000000">
                  <w:pPr>
                    <w:pStyle w:val="div"/>
                    <w:spacing w:line="200" w:lineRule="exact"/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</w:pPr>
                  <w:r>
                    <w:rPr>
                      <w:rStyle w:val="skn-mls2documentcelltopsection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shd w:val="clear" w:color="auto" w:fill="auto"/>
                    </w:rPr>
                    <w:t> </w:t>
                  </w:r>
                  <w:r w:rsidR="00D053B9"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8E13CBE" wp14:editId="7CD8D6E4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127000</wp:posOffset>
                        </wp:positionV>
                        <wp:extent cx="4538345" cy="26035"/>
                        <wp:effectExtent l="0" t="0" r="0" b="0"/>
                        <wp:wrapNone/>
                        <wp:docPr id="14" name="Pictur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834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43AEE71" w14:textId="4CC36782" w:rsidR="00AD59C5" w:rsidRDefault="00AD59C5">
                  <w:pPr>
                    <w:pStyle w:val="div"/>
                    <w:spacing w:line="400" w:lineRule="atLeast"/>
                    <w:rPr>
                      <w:rStyle w:val="divCharacter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63DA196C" w14:textId="77777777" w:rsidR="00AD59C5" w:rsidRDefault="00AD59C5">
                  <w:pPr>
                    <w:pStyle w:val="div"/>
                    <w:spacing w:line="400" w:lineRule="atLeast"/>
                    <w:rPr>
                      <w:rStyle w:val="divCharacter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B33708E" w14:textId="77777777" w:rsidR="00AD59C5" w:rsidRDefault="00AD59C5">
            <w:pPr>
              <w:rPr>
                <w:vanish/>
              </w:rPr>
            </w:pPr>
          </w:p>
          <w:tbl>
            <w:tblPr>
              <w:tblStyle w:val="skn-mls2documentcellparent-contain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00"/>
              <w:gridCol w:w="2640"/>
              <w:gridCol w:w="400"/>
              <w:gridCol w:w="400"/>
              <w:gridCol w:w="6866"/>
              <w:gridCol w:w="500"/>
            </w:tblGrid>
            <w:tr w:rsidR="00AD59C5" w:rsidRPr="002D5CEC" w14:paraId="0F38858E" w14:textId="77777777"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F71F0AB" w14:textId="77777777" w:rsidR="00AD59C5" w:rsidRDefault="00AD59C5">
                  <w:pPr>
                    <w:pStyle w:val="skn-mls2documentcellparent-containerleftpaddingcellParagraph"/>
                    <w:spacing w:line="400" w:lineRule="atLeast"/>
                    <w:textAlignment w:val="auto"/>
                    <w:rPr>
                      <w:rStyle w:val="skn-mls2documentcellparent-containerleftpaddingcell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2ABE58" w14:textId="77777777" w:rsidR="00AD59C5" w:rsidRDefault="00000000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Coordonnées</w:t>
                  </w:r>
                  <w:proofErr w:type="spellEnd"/>
                </w:p>
                <w:p w14:paraId="4FD4F0DD" w14:textId="77777777" w:rsidR="00AD59C5" w:rsidRDefault="00AD59C5">
                  <w:pPr>
                    <w:spacing w:line="100" w:lineRule="exact"/>
                  </w:pPr>
                </w:p>
                <w:p w14:paraId="37291F49" w14:textId="77777777" w:rsidR="00AD59C5" w:rsidRDefault="00000000">
                  <w:pPr>
                    <w:pStyle w:val="skn-mls2addressdiv"/>
                    <w:spacing w:after="100" w:line="3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581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noBreakHyphen/>
                    <w:t>728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noBreakHyphen/>
                    <w:t>1379</w:t>
                  </w:r>
                </w:p>
                <w:p w14:paraId="3FA1F48F" w14:textId="77777777" w:rsidR="00AD59C5" w:rsidRDefault="00000000">
                  <w:pPr>
                    <w:pStyle w:val="skn-mls2addressdiv"/>
                    <w:spacing w:after="100" w:line="3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razvanhirlea@gmail.com</w:t>
                  </w:r>
                </w:p>
                <w:p w14:paraId="432FDEE7" w14:textId="77777777" w:rsidR="00AD59C5" w:rsidRDefault="00000000">
                  <w:pPr>
                    <w:pStyle w:val="skn-mls2addressdivnth-last-child1"/>
                    <w:spacing w:line="3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Style w:val="skn-mls2txt-bold"/>
                      <w:color w:val="000000"/>
                      <w:sz w:val="18"/>
                      <w:szCs w:val="18"/>
                    </w:rPr>
                    <w:t>Âge</w:t>
                  </w:r>
                  <w:proofErr w:type="spellEnd"/>
                  <w:r>
                    <w:rPr>
                      <w:rStyle w:val="skn-mls2show-colon-spacebeforecolonspace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skn-mls2txtBold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Style w:val="skn-mls2txtBold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23 </w:t>
                  </w:r>
                </w:p>
                <w:p w14:paraId="1E870C4D" w14:textId="77777777" w:rsidR="00AD59C5" w:rsidRDefault="00000000">
                  <w:pPr>
                    <w:pStyle w:val="div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DEFAB48" w14:textId="4BDC5276" w:rsidR="00AD59C5" w:rsidRPr="00A454D5" w:rsidRDefault="00D053B9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  <w:lang w:val="fr-C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411F1A5B" wp14:editId="1EB97579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1664335" cy="26035"/>
                        <wp:effectExtent l="0" t="0" r="0" b="0"/>
                        <wp:wrapNone/>
                        <wp:docPr id="16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33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454D5"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  <w:lang w:val="fr-CA"/>
                    </w:rPr>
                    <w:t>Compétences</w:t>
                  </w:r>
                </w:p>
                <w:p w14:paraId="2E8AC3AC" w14:textId="77777777" w:rsidR="00AD59C5" w:rsidRPr="00A454D5" w:rsidRDefault="00AD59C5">
                  <w:pPr>
                    <w:spacing w:line="100" w:lineRule="exact"/>
                    <w:rPr>
                      <w:lang w:val="fr-CA"/>
                    </w:rPr>
                  </w:pPr>
                </w:p>
                <w:p w14:paraId="1C816126" w14:textId="77777777" w:rsidR="00AD59C5" w:rsidRPr="00A454D5" w:rsidRDefault="00000000">
                  <w:pPr>
                    <w:pStyle w:val="p"/>
                    <w:spacing w:line="400" w:lineRule="atLeast"/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Module minière 1 à 10</w:t>
                  </w:r>
                </w:p>
                <w:p w14:paraId="2A78A31B" w14:textId="77777777" w:rsidR="00AD59C5" w:rsidRPr="00A454D5" w:rsidRDefault="00000000">
                  <w:pPr>
                    <w:pStyle w:val="p"/>
                    <w:spacing w:line="400" w:lineRule="atLeast"/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Permis général d'explosifs</w:t>
                  </w:r>
                </w:p>
                <w:p w14:paraId="71161467" w14:textId="77777777" w:rsidR="00AD59C5" w:rsidRPr="00A454D5" w:rsidRDefault="00000000">
                  <w:pPr>
                    <w:pStyle w:val="p"/>
                    <w:spacing w:line="400" w:lineRule="atLeast"/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Permis de conduire classe 5</w:t>
                  </w:r>
                </w:p>
                <w:p w14:paraId="7719AC33" w14:textId="77777777" w:rsidR="00AD59C5" w:rsidRPr="00A454D5" w:rsidRDefault="00000000">
                  <w:pPr>
                    <w:pStyle w:val="p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Formation cadenassage</w:t>
                  </w:r>
                </w:p>
                <w:p w14:paraId="2EF0193D" w14:textId="77777777" w:rsidR="00AD59C5" w:rsidRPr="00A454D5" w:rsidRDefault="00000000">
                  <w:pPr>
                    <w:pStyle w:val="p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Formation S.I.M.D.U.T</w:t>
                  </w:r>
                </w:p>
                <w:p w14:paraId="4C05049D" w14:textId="77777777" w:rsidR="00AD59C5" w:rsidRPr="00A454D5" w:rsidRDefault="00000000">
                  <w:pPr>
                    <w:pStyle w:val="div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 </w:t>
                  </w:r>
                </w:p>
                <w:p w14:paraId="778ED180" w14:textId="5E329BA3" w:rsidR="00AD59C5" w:rsidRPr="00A454D5" w:rsidRDefault="00D053B9">
                  <w:pPr>
                    <w:pStyle w:val="skn-mls2heading"/>
                    <w:spacing w:line="320" w:lineRule="exact"/>
                    <w:rPr>
                      <w:rStyle w:val="skn-mls2documentcellparent-containerleft-box"/>
                      <w:color w:val="000000"/>
                      <w:sz w:val="18"/>
                      <w:szCs w:val="18"/>
                      <w:lang w:val="fr-CA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142E11C" wp14:editId="54D082B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1664335" cy="26035"/>
                        <wp:effectExtent l="0" t="0" r="0" b="0"/>
                        <wp:wrapNone/>
                        <wp:docPr id="17" name="Pictur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33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A454D5">
                    <w:rPr>
                      <w:rStyle w:val="skn-mls2documentcellparent-containerlef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  <w:lang w:val="fr-CA"/>
                    </w:rPr>
                    <w:t>Formation</w:t>
                  </w:r>
                </w:p>
                <w:p w14:paraId="3D080CDE" w14:textId="77777777" w:rsidR="00AD59C5" w:rsidRPr="00A454D5" w:rsidRDefault="00AD59C5">
                  <w:pPr>
                    <w:spacing w:line="100" w:lineRule="exact"/>
                    <w:rPr>
                      <w:lang w:val="fr-CA"/>
                    </w:rPr>
                  </w:pPr>
                </w:p>
                <w:p w14:paraId="78E273BE" w14:textId="77777777" w:rsidR="00AD59C5" w:rsidRPr="00A454D5" w:rsidRDefault="00000000">
                  <w:pPr>
                    <w:pStyle w:val="div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Diplôme d'étude secondaire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27F2AB9" w14:textId="77777777" w:rsidR="00AD59C5" w:rsidRPr="00A454D5" w:rsidRDefault="00000000">
                  <w:pPr>
                    <w:pStyle w:val="div"/>
                    <w:spacing w:line="2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 </w:t>
                  </w:r>
                </w:p>
                <w:p w14:paraId="0396C7DD" w14:textId="77777777" w:rsidR="00AD59C5" w:rsidRPr="00A454D5" w:rsidRDefault="00000000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 </w:t>
                  </w:r>
                </w:p>
                <w:p w14:paraId="6216E28A" w14:textId="543F6253" w:rsidR="00AD59C5" w:rsidRPr="00A454D5" w:rsidRDefault="00000000" w:rsidP="00A454D5">
                  <w:pPr>
                    <w:pStyle w:val="div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DEP en extraction minière</w:t>
                  </w: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 xml:space="preserve"> </w:t>
                  </w:r>
                </w:p>
                <w:p w14:paraId="22FDA126" w14:textId="77777777" w:rsidR="00AD59C5" w:rsidRPr="00A454D5" w:rsidRDefault="00000000">
                  <w:pPr>
                    <w:pStyle w:val="sectionparagraphnth-last-child1div-paragraph-spacing"/>
                    <w:spacing w:line="400" w:lineRule="atLeas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 </w:t>
                  </w:r>
                </w:p>
                <w:p w14:paraId="33CE5C92" w14:textId="77777777" w:rsidR="00AD59C5" w:rsidRDefault="00000000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left-box"/>
                      <w:rFonts w:ascii="Montserrat SemiBold" w:eastAsia="Montserrat" w:hAnsi="Montserrat SemiBold" w:cs="Montserrat"/>
                      <w:i/>
                      <w:iCs/>
                      <w:color w:val="000000"/>
                      <w:lang w:val="fr-CA"/>
                    </w:rPr>
                  </w:pPr>
                  <w:r w:rsidRPr="00A454D5"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 </w:t>
                  </w:r>
                  <w:r w:rsidR="00A454D5" w:rsidRPr="00A454D5">
                    <w:rPr>
                      <w:rStyle w:val="skn-mls2documentcellparent-containerleft-box"/>
                      <w:rFonts w:ascii="Montserrat SemiBold" w:eastAsia="Montserrat" w:hAnsi="Montserrat SemiBold" w:cs="Montserrat"/>
                      <w:i/>
                      <w:iCs/>
                      <w:color w:val="000000"/>
                      <w:lang w:val="fr-CA"/>
                    </w:rPr>
                    <w:t>Langue</w:t>
                  </w:r>
                </w:p>
                <w:p w14:paraId="6E3ED943" w14:textId="77777777" w:rsidR="00A454D5" w:rsidRPr="002D5CEC" w:rsidRDefault="00A454D5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  <w:r w:rsidRPr="002D5CEC"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  <w:t>Français</w:t>
                  </w:r>
                </w:p>
                <w:p w14:paraId="6713567A" w14:textId="77777777" w:rsidR="00A454D5" w:rsidRDefault="00A454D5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454D5"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Anglais</w:t>
                  </w:r>
                  <w:proofErr w:type="spellEnd"/>
                  <w:r w:rsidRPr="00A454D5"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4A76EA9B" w14:textId="68498229" w:rsidR="00A454D5" w:rsidRPr="00A454D5" w:rsidRDefault="00A454D5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left-box"/>
                      <w:rFonts w:ascii="Montserrat" w:eastAsia="Montserrat" w:hAnsi="Montserrat" w:cs="Montserrat"/>
                      <w:color w:val="000000"/>
                      <w:sz w:val="16"/>
                      <w:szCs w:val="16"/>
                      <w:lang w:val="fr-CA"/>
                    </w:rPr>
                  </w:pPr>
                  <w:proofErr w:type="spellStart"/>
                  <w:r w:rsidRPr="00A454D5">
                    <w:rPr>
                      <w:rStyle w:val="skn-mls2lang-secinfotilesecfieldanynotbeforecolonspace"/>
                      <w:rFonts w:ascii="Montserrat" w:eastAsia="Montserrat" w:hAnsi="Montserrat" w:cs="Montserrat"/>
                      <w:color w:val="000000"/>
                      <w:sz w:val="20"/>
                      <w:szCs w:val="20"/>
                    </w:rPr>
                    <w:t>Roumain</w:t>
                  </w:r>
                  <w:proofErr w:type="spellEnd"/>
                </w:p>
                <w:p w14:paraId="771C008C" w14:textId="3C04CA6F" w:rsidR="00A454D5" w:rsidRPr="00A454D5" w:rsidRDefault="00A454D5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left-box"/>
                      <w:rFonts w:ascii="Montserrat SemiBold" w:eastAsia="Montserrat" w:hAnsi="Montserrat SemiBold" w:cs="Montserrat"/>
                      <w:i/>
                      <w:iCs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084E0196" w14:textId="77777777" w:rsidR="00AD59C5" w:rsidRPr="00A454D5" w:rsidRDefault="00AD59C5">
                  <w:pPr>
                    <w:pStyle w:val="sectionparagraphnth-last-child1div-paragraph-spacingemptySpaceAfterPara"/>
                    <w:spacing w:line="400" w:lineRule="atLeast"/>
                    <w:rPr>
                      <w:rStyle w:val="sectionparagraphnth-last-child1div-paragraph-spacingemptySpaceAfterParaCharacter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39F7B62" w14:textId="77777777" w:rsidR="00AD59C5" w:rsidRPr="00A454D5" w:rsidRDefault="00AD59C5">
                  <w:pPr>
                    <w:pStyle w:val="sectionparagraphnth-last-child1div-paragraph-spacingemptySpaceAfterPara"/>
                    <w:spacing w:line="400" w:lineRule="atLeast"/>
                    <w:rPr>
                      <w:rStyle w:val="sectionparagraphnth-last-child1div-paragraph-spacingemptySpaceAfterParaCharacter"/>
                      <w:rFonts w:ascii="Montserrat" w:eastAsia="Montserrat" w:hAnsi="Montserrat" w:cs="Montserrat"/>
                      <w:color w:val="000000"/>
                      <w:sz w:val="20"/>
                      <w:szCs w:val="20"/>
                      <w:lang w:val="fr-CA"/>
                    </w:rPr>
                  </w:pPr>
                </w:p>
              </w:tc>
              <w:tc>
                <w:tcPr>
                  <w:tcW w:w="686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84D38AB" w14:textId="77777777" w:rsidR="00AD59C5" w:rsidRPr="00A454D5" w:rsidRDefault="00000000">
                  <w:pPr>
                    <w:pStyle w:val="skn-mls2heading"/>
                    <w:spacing w:line="320" w:lineRule="exact"/>
                    <w:rPr>
                      <w:rStyle w:val="skn-mls2documentcellparent-containerright-box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  <w:lang w:val="fr-CA"/>
                    </w:rPr>
                    <w:t>Profil Professionnel</w:t>
                  </w:r>
                </w:p>
                <w:p w14:paraId="1583B856" w14:textId="77777777" w:rsidR="00AD59C5" w:rsidRPr="00A454D5" w:rsidRDefault="00AD59C5">
                  <w:pPr>
                    <w:spacing w:line="100" w:lineRule="exact"/>
                    <w:rPr>
                      <w:lang w:val="fr-CA"/>
                    </w:rPr>
                  </w:pPr>
                </w:p>
                <w:p w14:paraId="79438844" w14:textId="450DD0F8" w:rsidR="00AD59C5" w:rsidRPr="00A454D5" w:rsidRDefault="00000000">
                  <w:pPr>
                    <w:pStyle w:val="p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Récemment diplômé en extraction de minerai et doté d'une solide base théorique, je m'épanouis dans des environnements dynamiques grâce à ma capacité à </w:t>
                  </w:r>
                  <w:r w:rsidR="00A454D5"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m’adapter</w:t>
                  </w:r>
                  <w:r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et à résoudre des problèmes complexes pour atteindre les objectifs fixés.</w:t>
                  </w:r>
                </w:p>
                <w:p w14:paraId="2ECF8E6B" w14:textId="77777777" w:rsidR="00AD59C5" w:rsidRPr="00A454D5" w:rsidRDefault="00000000">
                  <w:pPr>
                    <w:pStyle w:val="div"/>
                    <w:spacing w:line="8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 </w:t>
                  </w:r>
                </w:p>
                <w:p w14:paraId="6B976022" w14:textId="551B25A0" w:rsidR="00AD59C5" w:rsidRDefault="00D053B9">
                  <w:pPr>
                    <w:pStyle w:val="skn-mls2heading"/>
                    <w:spacing w:line="320" w:lineRule="exact"/>
                    <w:rPr>
                      <w:rStyle w:val="skn-mls2documentcellparent-containerright-box"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5DC2D705" wp14:editId="6B98845F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-254000</wp:posOffset>
                        </wp:positionV>
                        <wp:extent cx="4347845" cy="26035"/>
                        <wp:effectExtent l="0" t="0" r="0" b="0"/>
                        <wp:wrapNone/>
                        <wp:docPr id="18" name="Pictur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7845" cy="26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Parcours</w:t>
                  </w:r>
                  <w:proofErr w:type="spellEnd"/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Style w:val="skn-mls2documentcellparent-containerright-boxsectionheadingsectiontitle"/>
                      <w:rFonts w:ascii="Montserrat SemiBold" w:eastAsia="Montserrat SemiBold" w:hAnsi="Montserrat SemiBold" w:cs="Montserrat SemiBold"/>
                      <w:i/>
                      <w:iCs/>
                      <w:color w:val="000000"/>
                    </w:rPr>
                    <w:t>Professionnel</w:t>
                  </w:r>
                  <w:proofErr w:type="spellEnd"/>
                </w:p>
                <w:p w14:paraId="294FDA36" w14:textId="77777777" w:rsidR="00AD59C5" w:rsidRDefault="00AD59C5">
                  <w:pPr>
                    <w:spacing w:line="100" w:lineRule="exact"/>
                  </w:pPr>
                </w:p>
                <w:p w14:paraId="777305C8" w14:textId="02F10C9B" w:rsidR="00AD59C5" w:rsidRDefault="00A454D5">
                  <w:pPr>
                    <w:pStyle w:val="skn-mls2txt-boldParagraph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</w:rPr>
                    <w:t>Mineur</w:t>
                  </w:r>
                  <w:proofErr w:type="spellEnd"/>
                </w:p>
                <w:p w14:paraId="12B1C464" w14:textId="77777777" w:rsidR="00AD59C5" w:rsidRDefault="00000000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Stornoway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- Stage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|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Janv 2023 - Juil 2023</w:t>
                  </w:r>
                  <w:r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48C7F82F" w14:textId="77777777" w:rsidR="00AD59C5" w:rsidRPr="00A454D5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J'ai conduit camion AD60, jeep (Toyota)</w:t>
                  </w:r>
                </w:p>
                <w:p w14:paraId="3A890455" w14:textId="77777777" w:rsidR="00AD59C5" w:rsidRPr="00A454D5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J'ai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operé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la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cubex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de machin Roger, SPLH, dimant drill, ciseau,</w:t>
                  </w:r>
                </w:p>
                <w:p w14:paraId="357801E1" w14:textId="77777777" w:rsidR="00AD59C5" w:rsidRPr="00A454D5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J'ai fait du supporte de terrain, driller des rondes, tous au stopper et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jackleg</w:t>
                  </w:r>
                  <w:proofErr w:type="spellEnd"/>
                </w:p>
                <w:p w14:paraId="57ECD5C6" w14:textId="77777777" w:rsidR="00AD59C5" w:rsidRPr="00A454D5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J'ai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loder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des faces, fait des services, avancer </w:t>
                  </w:r>
                  <w:proofErr w:type="gram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les pipe</w:t>
                  </w:r>
                  <w:proofErr w:type="gram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à eau, à aire et la ventilation solide et flexible, tous sa sur une plateforme élévatrice</w:t>
                  </w:r>
                </w:p>
                <w:p w14:paraId="33D2003F" w14:textId="77777777" w:rsidR="00AD59C5" w:rsidRPr="00A454D5" w:rsidRDefault="00000000">
                  <w:pPr>
                    <w:pStyle w:val="skn-mls2li"/>
                    <w:numPr>
                      <w:ilvl w:val="0"/>
                      <w:numId w:val="1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J'ai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mucker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avec un scoop, un peu de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cavo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et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muck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machin.</w:t>
                  </w:r>
                </w:p>
                <w:p w14:paraId="1A603945" w14:textId="77777777" w:rsidR="00AD59C5" w:rsidRPr="00A454D5" w:rsidRDefault="00000000">
                  <w:pPr>
                    <w:pStyle w:val="div"/>
                    <w:spacing w:line="2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 </w:t>
                  </w:r>
                </w:p>
                <w:p w14:paraId="7881D15F" w14:textId="77777777" w:rsidR="00AD59C5" w:rsidRDefault="00000000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74A2A64" w14:textId="77777777" w:rsidR="00AD59C5" w:rsidRPr="00A454D5" w:rsidRDefault="00000000">
                  <w:pPr>
                    <w:pStyle w:val="skn-mls2txt-boldParagraph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  <w:lang w:val="fr-CA"/>
                    </w:rPr>
                  </w:pPr>
                  <w:r w:rsidRPr="00A454D5"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  <w:lang w:val="fr-CA"/>
                    </w:rPr>
                    <w:t>Technicien piscine</w:t>
                  </w:r>
                </w:p>
                <w:p w14:paraId="634901FD" w14:textId="77777777" w:rsidR="00AD59C5" w:rsidRPr="00A454D5" w:rsidRDefault="00000000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CULB Piscine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- Emploi permanent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|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Mars 2019 - Déc 2022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</w:p>
                <w:p w14:paraId="02DE2194" w14:textId="77777777" w:rsidR="00AD59C5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Construction et </w:t>
                  </w: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réparation</w:t>
                  </w:r>
                  <w:proofErr w:type="spellEnd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de piscine</w:t>
                  </w:r>
                </w:p>
                <w:p w14:paraId="1EBAD600" w14:textId="77777777" w:rsidR="00AD59C5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Travail avec le béton</w:t>
                  </w:r>
                </w:p>
                <w:p w14:paraId="00B0906D" w14:textId="77777777" w:rsidR="00AD59C5" w:rsidRDefault="00000000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Demolition de </w:t>
                  </w: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pisicne</w:t>
                  </w:r>
                  <w:proofErr w:type="spellEnd"/>
                </w:p>
                <w:p w14:paraId="10A16896" w14:textId="3606E69E" w:rsidR="00AD59C5" w:rsidRDefault="0058248C">
                  <w:pPr>
                    <w:pStyle w:val="skn-mls2li"/>
                    <w:numPr>
                      <w:ilvl w:val="0"/>
                      <w:numId w:val="2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T</w:t>
                  </w:r>
                  <w:r w:rsidR="00000000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ravail avec la clientèle</w:t>
                  </w:r>
                </w:p>
                <w:p w14:paraId="1B3604CF" w14:textId="77777777" w:rsidR="00AD59C5" w:rsidRDefault="00000000">
                  <w:pPr>
                    <w:pStyle w:val="div"/>
                    <w:spacing w:line="2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02632EAA" w14:textId="77777777" w:rsidR="00AD59C5" w:rsidRDefault="00000000">
                  <w:pPr>
                    <w:pStyle w:val="sectionparagraphdiv-paragraph-spacingemptySpaceAfterPara"/>
                    <w:spacing w:line="400" w:lineRule="atLeas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r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 </w:t>
                  </w:r>
                </w:p>
                <w:p w14:paraId="3201E718" w14:textId="77777777" w:rsidR="00AD59C5" w:rsidRPr="00A454D5" w:rsidRDefault="00000000">
                  <w:pPr>
                    <w:pStyle w:val="skn-mls2txt-boldParagraph"/>
                    <w:spacing w:line="400" w:lineRule="atLeast"/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  <w:lang w:val="fr-CA"/>
                    </w:rPr>
                  </w:pPr>
                  <w:r w:rsidRPr="00A454D5">
                    <w:rPr>
                      <w:rStyle w:val="singlecolumnspanpaddedlinenth-child1"/>
                      <w:rFonts w:ascii="Montserrat SemiBold" w:eastAsia="Montserrat SemiBold" w:hAnsi="Montserrat SemiBold" w:cs="Montserrat SemiBold"/>
                      <w:color w:val="000000"/>
                      <w:sz w:val="22"/>
                      <w:szCs w:val="22"/>
                      <w:lang w:val="fr-CA"/>
                    </w:rPr>
                    <w:t xml:space="preserve">Aide mécanicien </w:t>
                  </w:r>
                </w:p>
                <w:p w14:paraId="0E0B4FD0" w14:textId="77777777" w:rsidR="00AD59C5" w:rsidRPr="00A454D5" w:rsidRDefault="00000000">
                  <w:pPr>
                    <w:spacing w:line="400" w:lineRule="atLeast"/>
                    <w:textAlignment w:val="auto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Andy transport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- Emploi permanent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|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  <w:proofErr w:type="gram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Juin</w:t>
                  </w:r>
                  <w:proofErr w:type="gram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2016 - </w:t>
                  </w:r>
                  <w:proofErr w:type="spellStart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Févr</w:t>
                  </w:r>
                  <w:proofErr w:type="spellEnd"/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2019</w:t>
                  </w:r>
                  <w:r w:rsidRPr="00A454D5">
                    <w:rPr>
                      <w:rStyle w:val="singlecolumnspanpaddedlinenth-child1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</w:t>
                  </w:r>
                </w:p>
                <w:p w14:paraId="6301A75B" w14:textId="77777777" w:rsidR="00AD59C5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Changement</w:t>
                  </w:r>
                  <w:proofErr w:type="spellEnd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de </w:t>
                  </w: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peau</w:t>
                  </w:r>
                  <w:proofErr w:type="spellEnd"/>
                </w:p>
                <w:p w14:paraId="517E2683" w14:textId="77777777" w:rsidR="00AD59C5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Changement</w:t>
                  </w:r>
                  <w:proofErr w:type="spellEnd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d'huile</w:t>
                  </w:r>
                  <w:proofErr w:type="spellEnd"/>
                </w:p>
                <w:p w14:paraId="6F9846A7" w14:textId="77777777" w:rsidR="00AD59C5" w:rsidRDefault="00000000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>Entretient</w:t>
                  </w:r>
                  <w:proofErr w:type="spellEnd"/>
                  <w:r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</w:rPr>
                    <w:t xml:space="preserve"> des camions</w:t>
                  </w:r>
                </w:p>
                <w:p w14:paraId="61811C5C" w14:textId="51D52562" w:rsidR="00AD59C5" w:rsidRPr="00A454D5" w:rsidRDefault="00000000" w:rsidP="00A454D5">
                  <w:pPr>
                    <w:pStyle w:val="skn-mls2li"/>
                    <w:numPr>
                      <w:ilvl w:val="0"/>
                      <w:numId w:val="3"/>
                    </w:numPr>
                    <w:spacing w:line="400" w:lineRule="atLeast"/>
                    <w:ind w:left="200" w:hanging="200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</w:pP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Aider </w:t>
                  </w:r>
                  <w:r w:rsidR="00A454D5"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>les mécaniciens</w:t>
                  </w:r>
                  <w:r w:rsidRPr="00A454D5">
                    <w:rPr>
                      <w:rStyle w:val="span"/>
                      <w:rFonts w:ascii="Montserrat" w:eastAsia="Montserrat" w:hAnsi="Montserrat" w:cs="Montserrat"/>
                      <w:color w:val="000000"/>
                      <w:sz w:val="18"/>
                      <w:szCs w:val="18"/>
                      <w:lang w:val="fr-CA"/>
                    </w:rPr>
                    <w:t xml:space="preserve"> dans leur tâche</w:t>
                  </w:r>
                  <w:r w:rsidRPr="00A454D5">
                    <w:rPr>
                      <w:rStyle w:val="skn-mls2documentcellparent-containerright-box"/>
                      <w:rFonts w:ascii="Montserrat" w:eastAsia="Montserrat" w:hAnsi="Montserrat" w:cs="Montserrat"/>
                      <w:vanish/>
                      <w:color w:val="000000"/>
                      <w:sz w:val="18"/>
                      <w:szCs w:val="18"/>
                      <w:lang w:val="fr-CA"/>
                    </w:rPr>
                    <w:t> </w:t>
                  </w:r>
                </w:p>
                <w:p w14:paraId="063CA079" w14:textId="6BE982A0" w:rsidR="00AD59C5" w:rsidRPr="002D5CEC" w:rsidRDefault="00AD59C5" w:rsidP="00A454D5">
                  <w:pPr>
                    <w:pStyle w:val="sectionparagraphnth-last-child1div-paragraph-spacingemptySpaceAfterPara"/>
                    <w:spacing w:line="800" w:lineRule="exact"/>
                    <w:rPr>
                      <w:rStyle w:val="skn-mls2documentcellparent-containerright-box"/>
                      <w:rFonts w:ascii="Montserrat" w:eastAsia="Montserrat" w:hAnsi="Montserrat" w:cs="Montserrat"/>
                      <w:color w:val="000000"/>
                      <w:sz w:val="0"/>
                      <w:szCs w:val="0"/>
                      <w:lang w:val="fr-CA"/>
                    </w:rPr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5EE4EBD7" w14:textId="77777777" w:rsidR="00AD59C5" w:rsidRPr="002D5CEC" w:rsidRDefault="00AD59C5">
                  <w:pPr>
                    <w:pStyle w:val="div"/>
                    <w:spacing w:line="400" w:lineRule="atLeast"/>
                    <w:rPr>
                      <w:rStyle w:val="divCharacter"/>
                      <w:rFonts w:ascii="Montserrat" w:eastAsia="Montserrat" w:hAnsi="Montserrat" w:cs="Montserrat"/>
                      <w:color w:val="000000"/>
                      <w:sz w:val="0"/>
                      <w:szCs w:val="0"/>
                      <w:lang w:val="fr-CA"/>
                    </w:rPr>
                  </w:pPr>
                </w:p>
              </w:tc>
            </w:tr>
          </w:tbl>
          <w:p w14:paraId="06684206" w14:textId="77777777" w:rsidR="00AD59C5" w:rsidRPr="002D5CEC" w:rsidRDefault="00AD59C5">
            <w:pPr>
              <w:spacing w:line="200" w:lineRule="exact"/>
              <w:rPr>
                <w:sz w:val="20"/>
                <w:lang w:val="fr-CA"/>
              </w:rPr>
            </w:pPr>
          </w:p>
        </w:tc>
      </w:tr>
    </w:tbl>
    <w:p w14:paraId="34F4A817" w14:textId="77777777" w:rsidR="00AD59C5" w:rsidRDefault="00000000">
      <w:pPr>
        <w:spacing w:line="20" w:lineRule="auto"/>
      </w:pPr>
      <w:r>
        <w:rPr>
          <w:color w:val="FFFFFF"/>
          <w:sz w:val="2"/>
        </w:rPr>
        <w:t>.</w:t>
      </w:r>
    </w:p>
    <w:sectPr w:rsidR="00AD59C5">
      <w:headerReference w:type="default" r:id="rId9"/>
      <w:pgSz w:w="11906" w:h="16838"/>
      <w:pgMar w:top="7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DC668" w14:textId="77777777" w:rsidR="0040481C" w:rsidRDefault="0040481C">
      <w:r>
        <w:separator/>
      </w:r>
    </w:p>
  </w:endnote>
  <w:endnote w:type="continuationSeparator" w:id="0">
    <w:p w14:paraId="528E8E90" w14:textId="77777777" w:rsidR="0040481C" w:rsidRDefault="0040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  <w:embedRegular r:id="rId1" w:fontKey="{4C253854-5135-4FA6-BFCD-F78080DB9C11}"/>
    <w:embedBold r:id="rId2" w:fontKey="{0934460F-A477-41D1-A99A-5EE3E5A68B28}"/>
    <w:embedItalic r:id="rId3" w:fontKey="{B636A977-5644-4246-AFD4-7D7B9FAF1933}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  <w:embedRegular r:id="rId4" w:fontKey="{B42195A2-970C-4187-909F-AE63E5D0D479}"/>
    <w:embedItalic r:id="rId5" w:fontKey="{609F9D6D-3499-41E3-8C4A-A014302F939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C5FD3" w14:textId="77777777" w:rsidR="0040481C" w:rsidRDefault="0040481C">
      <w:r>
        <w:separator/>
      </w:r>
    </w:p>
  </w:footnote>
  <w:footnote w:type="continuationSeparator" w:id="0">
    <w:p w14:paraId="5568AA68" w14:textId="77777777" w:rsidR="0040481C" w:rsidRDefault="0040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2538B" w14:textId="61403304" w:rsidR="00AD59C5" w:rsidRDefault="00000000">
    <w:r>
      <w:rPr>
        <w:rStyle w:val="skn-mls2documentcelltopsectionleft-box"/>
        <w:rFonts w:ascii="Montserrat" w:eastAsia="Montserrat" w:hAnsi="Montserrat" w:cs="Montserrat"/>
        <w:noProof/>
        <w:color w:val="000000"/>
        <w:sz w:val="18"/>
        <w:szCs w:val="18"/>
        <w:shd w:val="clear" w:color="auto" w:fill="auto"/>
      </w:rPr>
      <w:drawing>
        <wp:anchor distT="0" distB="0" distL="114300" distR="114300" simplePos="0" relativeHeight="251657216" behindDoc="1" locked="0" layoutInCell="1" allowOverlap="1" wp14:anchorId="30805645" wp14:editId="467A69E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60310" cy="10692130"/>
          <wp:effectExtent l="0" t="0" r="0" b="0"/>
          <wp:wrapNone/>
          <wp:docPr id="100001" name="Picture 1000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053B9">
      <w:rPr>
        <w:noProof/>
      </w:rPr>
      <w:drawing>
        <wp:anchor distT="0" distB="0" distL="114300" distR="114300" simplePos="0" relativeHeight="251658240" behindDoc="1" locked="0" layoutInCell="1" allowOverlap="1" wp14:anchorId="613CF49E" wp14:editId="122CF1AD">
          <wp:simplePos x="0" y="0"/>
          <wp:positionH relativeFrom="page">
            <wp:posOffset>2413000</wp:posOffset>
          </wp:positionH>
          <wp:positionV relativeFrom="page">
            <wp:posOffset>203200</wp:posOffset>
          </wp:positionV>
          <wp:extent cx="25400" cy="1005713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" cy="10057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4.4pt;height:14.4pt" o:bullet="t">
        <v:imagedata r:id="rId1" o:title=""/>
      </v:shape>
    </w:pict>
  </w:numPicBullet>
  <w:numPicBullet w:numPicBulletId="1">
    <w:pict>
      <v:shape id="_x0000_i1092" type="#_x0000_t75" style="width:14.4pt;height:14.4pt" o:bullet="t">
        <v:imagedata r:id="rId2" o:title=""/>
      </v:shape>
    </w:pict>
  </w:numPicBullet>
  <w:numPicBullet w:numPicBulletId="2">
    <w:pict>
      <v:shape id="_x0000_i1093" type="#_x0000_t75" style="width:14.4pt;height:14.4pt" o:bullet="t">
        <v:imagedata r:id="rId3" o:title=""/>
      </v:shape>
    </w:pict>
  </w:numPicBullet>
  <w:numPicBullet w:numPicBulletId="3">
    <w:pict>
      <v:shape id="_x0000_i1094" type="#_x0000_t75" style="width:14.4pt;height:14.4pt" o:bullet="t">
        <v:imagedata r:id="rId4" o:title=""/>
      </v:shape>
    </w:pict>
  </w:numPicBullet>
  <w:numPicBullet w:numPicBulletId="4">
    <w:pict>
      <v:shape id="_x0000_i1095" type="#_x0000_t75" style="width:14.4pt;height:14.4pt" o:bullet="t">
        <v:imagedata r:id="rId5" o:title=""/>
      </v:shape>
    </w:pict>
  </w:numPicBullet>
  <w:numPicBullet w:numPicBulletId="5">
    <w:pict>
      <v:shape id="_x0000_i1096" type="#_x0000_t75" style="width:14.4pt;height:14.4pt" o:bullet="t">
        <v:imagedata r:id="rId6" o:title=""/>
      </v:shape>
    </w:pict>
  </w:numPicBullet>
  <w:numPicBullet w:numPicBulletId="6">
    <w:pict>
      <v:shape id="_x0000_i1097" type="#_x0000_t75" style="width:14.4pt;height:14.4pt" o:bullet="t">
        <v:imagedata r:id="rId7" o:title=""/>
      </v:shape>
    </w:pict>
  </w:numPicBullet>
  <w:numPicBullet w:numPicBulletId="7">
    <w:pict>
      <v:shape id="_x0000_i1098" type="#_x0000_t75" style="width:14.4pt;height:14.4pt" o:bullet="t">
        <v:imagedata r:id="rId8" o:title=""/>
      </v:shape>
    </w:pict>
  </w:numPicBullet>
  <w:numPicBullet w:numPicBulletId="8">
    <w:pict>
      <v:shape id="_x0000_i1099" type="#_x0000_t75" style="width:14.4pt;height:14.4pt" o:bullet="t">
        <v:imagedata r:id="rId9" o:title=""/>
      </v:shape>
    </w:pict>
  </w:numPicBullet>
  <w:numPicBullet w:numPicBulletId="9">
    <w:pict>
      <v:shape id="_x0000_i1100" type="#_x0000_t75" style="width:14.4pt;height:14.4pt" o:bullet="t">
        <v:imagedata r:id="rId10" o:title=""/>
      </v:shape>
    </w:pict>
  </w:numPicBullet>
  <w:numPicBullet w:numPicBulletId="10">
    <w:pict>
      <v:shape id="_x0000_i1101" type="#_x0000_t75" style="width:14.4pt;height:14.4pt" o:bullet="t">
        <v:imagedata r:id="rId11" o:title=""/>
      </v:shape>
    </w:pict>
  </w:numPicBullet>
  <w:numPicBullet w:numPicBulletId="11">
    <w:pict>
      <v:shape id="_x0000_i1102" type="#_x0000_t75" style="width:14.4pt;height:14.4pt" o:bullet="t">
        <v:imagedata r:id="rId12" o:title=""/>
      </v:shape>
    </w:pict>
  </w:numPicBullet>
  <w:numPicBullet w:numPicBulletId="12">
    <w:pict>
      <v:shape id="_x0000_i1103" type="#_x0000_t75" style="width:14.4pt;height:14.4pt" o:bullet="t">
        <v:imagedata r:id="rId13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3B48BBF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A1FE15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8862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1DC7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0E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6A85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2C5E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72E8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6AC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8FAFEFC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8CBEE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9C2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ACBF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24F0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D960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83CE9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4478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4BE95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14A87B0">
      <w:start w:val="1"/>
      <w:numFmt w:val="bullet"/>
      <w:lvlText w:val=""/>
      <w:lvlPicBulletId w:val="12"/>
      <w:lvlJc w:val="left"/>
      <w:pPr>
        <w:ind w:left="720" w:hanging="360"/>
      </w:pPr>
      <w:rPr>
        <w:rFonts w:ascii="Symbol" w:hAnsi="Symbol"/>
        <w:position w:val="2"/>
        <w:sz w:val="12"/>
      </w:rPr>
    </w:lvl>
    <w:lvl w:ilvl="1" w:tplc="D0DAE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220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F04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3426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764A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4A67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9454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F09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44849318">
    <w:abstractNumId w:val="0"/>
  </w:num>
  <w:num w:numId="2" w16cid:durableId="2098011788">
    <w:abstractNumId w:val="1"/>
  </w:num>
  <w:num w:numId="3" w16cid:durableId="639919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C5"/>
    <w:rsid w:val="002D5CEC"/>
    <w:rsid w:val="0040481C"/>
    <w:rsid w:val="0058248C"/>
    <w:rsid w:val="00843447"/>
    <w:rsid w:val="00A454D5"/>
    <w:rsid w:val="00AD59C5"/>
    <w:rsid w:val="00D0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5A88C"/>
  <w15:docId w15:val="{C9628AF8-E721-470D-88CB-5AF172D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character" w:customStyle="1" w:styleId="skn-mls2documentcell">
    <w:name w:val="skn-mls2_documentcell"/>
    <w:basedOn w:val="DefaultParagraphFont"/>
  </w:style>
  <w:style w:type="character" w:customStyle="1" w:styleId="skn-mls2documentcelltopsectionleftpaddingcell">
    <w:name w:val="skn-mls2_documentcell_topsection_leftpaddingcell"/>
    <w:basedOn w:val="DefaultParagraphFont"/>
  </w:style>
  <w:style w:type="character" w:customStyle="1" w:styleId="skn-mls2documentcelltopsectionleft-box">
    <w:name w:val="skn-mls2_documentcell_topsection_left-box"/>
    <w:basedOn w:val="DefaultParagraphFont"/>
    <w:rPr>
      <w:shd w:val="clear" w:color="auto" w:fill="FFFFFF"/>
    </w:rPr>
  </w:style>
  <w:style w:type="paragraph" w:customStyle="1" w:styleId="skn-mls2section">
    <w:name w:val="skn-mls2_section"/>
    <w:basedOn w:val="Normal"/>
  </w:style>
  <w:style w:type="paragraph" w:customStyle="1" w:styleId="skn-mls2firstparagraph">
    <w:name w:val="skn-mls2_firstparagraph"/>
    <w:basedOn w:val="Normal"/>
  </w:style>
  <w:style w:type="paragraph" w:customStyle="1" w:styleId="skn-mls2name">
    <w:name w:val="skn-mls2_name"/>
    <w:basedOn w:val="Normal"/>
    <w:pPr>
      <w:spacing w:line="800" w:lineRule="atLeast"/>
    </w:pPr>
    <w:rPr>
      <w:caps/>
      <w:spacing w:val="20"/>
      <w:sz w:val="72"/>
      <w:szCs w:val="72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s2disp-blk">
    <w:name w:val="skn-mls2_disp-blk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skn-mls2documentcelltopsectionright-box">
    <w:name w:val="skn-mls2_documentcell_topsection_right-box"/>
    <w:basedOn w:val="DefaultParagraphFont"/>
  </w:style>
  <w:style w:type="character" w:customStyle="1" w:styleId="skn-mls2documentcelltopsectionrightpaddingcell">
    <w:name w:val="skn-mls2_documentcell_topsection_rightpaddingcell"/>
    <w:basedOn w:val="DefaultParagraphFont"/>
  </w:style>
  <w:style w:type="table" w:customStyle="1" w:styleId="skn-mls2documentcelltopsection">
    <w:name w:val="skn-mls2_documentcell_topsection"/>
    <w:basedOn w:val="TableNormal"/>
    <w:tblPr/>
  </w:style>
  <w:style w:type="character" w:customStyle="1" w:styleId="skn-mls2documentcellparent-containerleftpaddingcell">
    <w:name w:val="skn-mls2_documentcell_parent-container_leftpaddingcell"/>
    <w:basedOn w:val="DefaultParagraphFont"/>
  </w:style>
  <w:style w:type="paragraph" w:customStyle="1" w:styleId="skn-mls2documentcellparent-containerleftpaddingcellParagraph">
    <w:name w:val="skn-mls2_documentcell_parent-container_leftpaddingcell Paragraph"/>
    <w:basedOn w:val="Normal"/>
  </w:style>
  <w:style w:type="character" w:customStyle="1" w:styleId="skn-mls2documentcellparent-containerleft-box">
    <w:name w:val="skn-mls2_documentcell_parent-container_left-box"/>
    <w:basedOn w:val="DefaultParagraphFont"/>
  </w:style>
  <w:style w:type="paragraph" w:customStyle="1" w:styleId="skn-mls2parent-containersection">
    <w:name w:val="skn-mls2_parent-container_section"/>
    <w:basedOn w:val="Normal"/>
  </w:style>
  <w:style w:type="paragraph" w:customStyle="1" w:styleId="skn-mls2heading">
    <w:name w:val="skn-mls2_heading"/>
    <w:basedOn w:val="Normal"/>
    <w:rPr>
      <w:rFonts w:ascii="Montserrat" w:eastAsia="Montserrat" w:hAnsi="Montserrat" w:cs="Montserrat"/>
    </w:rPr>
  </w:style>
  <w:style w:type="character" w:customStyle="1" w:styleId="skn-mls2documentcellparent-containerleft-boxsectionheadingsectiontitle">
    <w:name w:val="skn-mls2_documentcell_parent-container_left-box_section_heading_sectiontitle"/>
    <w:basedOn w:val="DefaultParagraphFont"/>
    <w:rPr>
      <w:sz w:val="24"/>
      <w:szCs w:val="24"/>
    </w:rPr>
  </w:style>
  <w:style w:type="paragraph" w:customStyle="1" w:styleId="skn-mls2address">
    <w:name w:val="skn-mls2_address"/>
    <w:basedOn w:val="Normal"/>
    <w:pPr>
      <w:spacing w:line="300" w:lineRule="atLeast"/>
    </w:pPr>
  </w:style>
  <w:style w:type="paragraph" w:customStyle="1" w:styleId="skn-mls2addressdiv">
    <w:name w:val="skn-mls2_address_div"/>
    <w:basedOn w:val="Normal"/>
  </w:style>
  <w:style w:type="paragraph" w:customStyle="1" w:styleId="skn-mls2addressdivnth-last-child1">
    <w:name w:val="skn-mls2_address_div_nth-last-child(1)"/>
    <w:basedOn w:val="Normal"/>
  </w:style>
  <w:style w:type="character" w:customStyle="1" w:styleId="skn-mls2txt-bold">
    <w:name w:val="skn-mls2_txt-bold"/>
    <w:basedOn w:val="DefaultParagraphFont"/>
    <w:rPr>
      <w:rFonts w:ascii="Montserrat" w:eastAsia="Montserrat" w:hAnsi="Montserrat" w:cs="Montserrat"/>
    </w:rPr>
  </w:style>
  <w:style w:type="character" w:customStyle="1" w:styleId="skn-mls2show-colon-spacebeforecolonspace">
    <w:name w:val="skn-mls2_show-colon-space_beforecolonspace"/>
    <w:basedOn w:val="DefaultParagraphFont"/>
  </w:style>
  <w:style w:type="character" w:customStyle="1" w:styleId="skn-mls2txtBold">
    <w:name w:val="skn-mls2_txtBold"/>
    <w:basedOn w:val="DefaultParagraphFont"/>
    <w:rPr>
      <w:b/>
      <w:bCs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p">
    <w:name w:val="p"/>
    <w:basedOn w:val="Normal"/>
  </w:style>
  <w:style w:type="paragraph" w:customStyle="1" w:styleId="skn-mls2paddedline">
    <w:name w:val="skn-mls2_paddedline"/>
    <w:basedOn w:val="Normal"/>
  </w:style>
  <w:style w:type="paragraph" w:customStyle="1" w:styleId="skn-mls2parent-containersectionnth-last-child1">
    <w:name w:val="skn-mls2_parent-container_section_nth-last-child(1)"/>
    <w:basedOn w:val="Normal"/>
  </w:style>
  <w:style w:type="paragraph" w:customStyle="1" w:styleId="skn-mls2edu-secparagraph">
    <w:name w:val="skn-mls2_edu-sec_paragraph"/>
    <w:basedOn w:val="Normal"/>
    <w:rPr>
      <w:sz w:val="20"/>
      <w:szCs w:val="20"/>
    </w:rPr>
  </w:style>
  <w:style w:type="paragraph" w:customStyle="1" w:styleId="sectionparagraphdiv-paragraph-spacingemptySpaceAfterPara">
    <w:name w:val="section_paragraph_div-paragraph-spacing + emptySpaceAfterPara"/>
    <w:basedOn w:val="Normal"/>
    <w:rPr>
      <w:vanish/>
    </w:rPr>
  </w:style>
  <w:style w:type="paragraph" w:customStyle="1" w:styleId="sectionparagraphnth-last-child1div-paragraph-spacing">
    <w:name w:val="section_paragraph_nth-last-child(1)_div-paragraph-spacing"/>
    <w:basedOn w:val="Normal"/>
    <w:rPr>
      <w:vanish/>
    </w:rPr>
  </w:style>
  <w:style w:type="paragraph" w:customStyle="1" w:styleId="sectionparagraphnth-last-child1div-paragraph-spacingemptySpaceAfterPara">
    <w:name w:val="section_paragraph_nth-last-child(1)_div-paragraph-spacing + emptySpaceAfterPara"/>
    <w:basedOn w:val="Normal"/>
  </w:style>
  <w:style w:type="character" w:customStyle="1" w:styleId="sectionparagraphnth-last-child1div-paragraph-spacingemptySpaceAfterParaCharacter">
    <w:name w:val="section_paragraph_nth-last-child(1)_div-paragraph-spacing + emptySpaceAfterPara Character"/>
    <w:basedOn w:val="DefaultParagraphFont"/>
  </w:style>
  <w:style w:type="character" w:customStyle="1" w:styleId="skn-mls2documentcellparent-containerinner-leftpaddingcell">
    <w:name w:val="skn-mls2_documentcell_parent-container_inner-leftpaddingcell"/>
    <w:basedOn w:val="DefaultParagraphFont"/>
  </w:style>
  <w:style w:type="character" w:customStyle="1" w:styleId="skn-mls2documentcellparent-containerinner-rightpaddingcell">
    <w:name w:val="skn-mls2_documentcell_parent-container_inner-rightpaddingcell"/>
    <w:basedOn w:val="DefaultParagraphFont"/>
  </w:style>
  <w:style w:type="character" w:customStyle="1" w:styleId="skn-mls2documentcellparent-containerright-box">
    <w:name w:val="skn-mls2_documentcell_parent-container_right-box"/>
    <w:basedOn w:val="DefaultParagraphFont"/>
  </w:style>
  <w:style w:type="character" w:customStyle="1" w:styleId="skn-mls2documentcellparent-containerright-boxsectionheadingsectiontitle">
    <w:name w:val="skn-mls2_documentcell_parent-container_right-box_section_heading_sectiontitle"/>
    <w:basedOn w:val="DefaultParagraphFont"/>
    <w:rPr>
      <w:sz w:val="24"/>
      <w:szCs w:val="24"/>
    </w:rPr>
  </w:style>
  <w:style w:type="paragraph" w:customStyle="1" w:styleId="skn-mls2right-boxsinglecolumn">
    <w:name w:val="skn-mls2_right-box_singlecolumn"/>
    <w:basedOn w:val="Normal"/>
  </w:style>
  <w:style w:type="paragraph" w:customStyle="1" w:styleId="skn-mls2txt-boldParagraph">
    <w:name w:val="skn-mls2_txt-bold Paragraph"/>
    <w:basedOn w:val="Normal"/>
    <w:rPr>
      <w:rFonts w:ascii="Montserrat" w:eastAsia="Montserrat" w:hAnsi="Montserrat" w:cs="Montserrat"/>
    </w:rPr>
  </w:style>
  <w:style w:type="paragraph" w:customStyle="1" w:styleId="skn-mls2li">
    <w:name w:val="skn-mls2_li"/>
    <w:basedOn w:val="Normal"/>
  </w:style>
  <w:style w:type="paragraph" w:customStyle="1" w:styleId="skn-mls2right-boxlang-secinfotilesecheading">
    <w:name w:val="skn-mls2_right-box_lang-sec_infotilesec_heading"/>
    <w:basedOn w:val="Normal"/>
  </w:style>
  <w:style w:type="character" w:customStyle="1" w:styleId="skn-mls2documentcellparent-containerright-boxlang-seclnggparatableparagraph">
    <w:name w:val="skn-mls2_documentcell_parent-container_right-box_lang-sec_lnggparatable_paragraph"/>
    <w:basedOn w:val="DefaultParagraphFont"/>
  </w:style>
  <w:style w:type="paragraph" w:customStyle="1" w:styleId="parent-containerright-boxsectionlang-secsinglecolumn">
    <w:name w:val="parent-container_right-box_section_lang-sec_singlecolumn"/>
    <w:basedOn w:val="Normal"/>
  </w:style>
  <w:style w:type="paragraph" w:customStyle="1" w:styleId="skn-mls2lang-secinfotilesecparagraphany">
    <w:name w:val="skn-mls2_lang-sec_infotilesec_paragraph_any"/>
    <w:basedOn w:val="Normal"/>
    <w:rPr>
      <w:sz w:val="20"/>
      <w:szCs w:val="20"/>
    </w:rPr>
  </w:style>
  <w:style w:type="character" w:customStyle="1" w:styleId="skn-mls2lang-secinfotilesecnativeLangParafield">
    <w:name w:val="skn-mls2_lang-sec_infotilesec_nativeLangPara_field"/>
    <w:basedOn w:val="DefaultParagraphFont"/>
  </w:style>
  <w:style w:type="character" w:customStyle="1" w:styleId="skn-mls2lang-secinfotilesecfieldanynotbeforecolonspace">
    <w:name w:val="skn-mls2_lang-sec_infotilesec_field_any_not(.beforecolonspace)"/>
    <w:basedOn w:val="DefaultParagraphFont"/>
  </w:style>
  <w:style w:type="character" w:customStyle="1" w:styleId="skn-mls2lang-secinfotilesecfieldnth-child1colon">
    <w:name w:val="skn-mls2_lang-sec_infotilesec_field_nth-child(1)_colon"/>
    <w:basedOn w:val="DefaultParagraphFont"/>
  </w:style>
  <w:style w:type="character" w:customStyle="1" w:styleId="skn-mls2lang-secinfotilesecfieldany">
    <w:name w:val="skn-mls2_lang-sec_infotilesec_field_any"/>
    <w:basedOn w:val="DefaultParagraphFont"/>
  </w:style>
  <w:style w:type="character" w:customStyle="1" w:styleId="skn-mls2lang-secparagraphnativeLangParalang-scale">
    <w:name w:val="skn-mls2_lang-sec_paragraph_nativeLangPara_lang-scale"/>
    <w:basedOn w:val="DefaultParagraphFont"/>
    <w:rPr>
      <w:sz w:val="20"/>
      <w:szCs w:val="20"/>
    </w:rPr>
  </w:style>
  <w:style w:type="character" w:customStyle="1" w:styleId="skn-mls2documentcellparent-containerright-boxlang-seclnggparatableparagraphnativeLangParalang-scaleany">
    <w:name w:val="skn-mls2_documentcell_parent-container_right-box_lang-sec_lnggparatable_paragraph_nativeLangPara_lang-scale_any"/>
    <w:basedOn w:val="DefaultParagraphFont"/>
    <w:rPr>
      <w:sz w:val="20"/>
      <w:szCs w:val="20"/>
    </w:rPr>
  </w:style>
  <w:style w:type="character" w:customStyle="1" w:styleId="skn-mls2lang-secinfotilesecparagraphanyCharacter">
    <w:name w:val="skn-mls2_lang-sec_infotilesec_paragraph_any Character"/>
    <w:basedOn w:val="DefaultParagraphFont"/>
    <w:rPr>
      <w:sz w:val="20"/>
      <w:szCs w:val="20"/>
    </w:rPr>
  </w:style>
  <w:style w:type="table" w:customStyle="1" w:styleId="skn-mls2documentcellparent-containerright-boxlang-seclnggparatable">
    <w:name w:val="skn-mls2_documentcell_parent-container_right-box_lang-sec_lnggparatable"/>
    <w:basedOn w:val="TableNormal"/>
    <w:tblPr/>
  </w:style>
  <w:style w:type="character" w:customStyle="1" w:styleId="skn-mls2documentcellparent-containerrightpaddingcell">
    <w:name w:val="skn-mls2_documentcell_parent-container_rightpaddingcell"/>
    <w:basedOn w:val="DefaultParagraphFont"/>
  </w:style>
  <w:style w:type="table" w:customStyle="1" w:styleId="skn-mls2documentcellparent-container">
    <w:name w:val="skn-mls2_documentcell_parent-container"/>
    <w:basedOn w:val="TableNormal"/>
    <w:tblPr/>
  </w:style>
  <w:style w:type="character" w:customStyle="1" w:styleId="skn-mls2sign-container-dataempty">
    <w:name w:val="skn-mls2_sign-container-data_empty"/>
    <w:basedOn w:val="DefaultParagraphFont"/>
    <w:rPr>
      <w:vanish/>
    </w:rPr>
  </w:style>
  <w:style w:type="paragraph" w:customStyle="1" w:styleId="skn-mls2sign-container-dataemptyParagraph">
    <w:name w:val="skn-mls2_sign-container-data_empty Paragraph"/>
    <w:basedOn w:val="Normal"/>
    <w:rPr>
      <w:vanish/>
    </w:rPr>
  </w:style>
  <w:style w:type="table" w:customStyle="1" w:styleId="skn-mls2sign-container-parent">
    <w:name w:val="skn-mls2_sign-container-parent"/>
    <w:basedOn w:val="TableNormal"/>
    <w:tblPr/>
  </w:style>
  <w:style w:type="table" w:customStyle="1" w:styleId="skn-mls2pagesize">
    <w:name w:val="skn-mls2_pagesiz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settings" Target="settings.xml"/><Relationship Id="rId7" Type="http://schemas.openxmlformats.org/officeDocument/2006/relationships/image" Target="media/image1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5" Type="http://schemas.openxmlformats.org/officeDocument/2006/relationships/image" Target="media/image5.emf"/><Relationship Id="rId10" Type="http://schemas.openxmlformats.org/officeDocument/2006/relationships/image" Target="media/image10.emf"/><Relationship Id="rId4" Type="http://schemas.openxmlformats.org/officeDocument/2006/relationships/image" Target="media/image4.emf"/><Relationship Id="rId9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Razvan Hirlea</dc:title>
  <dc:creator>razvan hirlea</dc:creator>
  <cp:lastModifiedBy>razvan hirlea</cp:lastModifiedBy>
  <cp:revision>4</cp:revision>
  <dcterms:created xsi:type="dcterms:W3CDTF">2023-08-29T22:51:00Z</dcterms:created>
  <dcterms:modified xsi:type="dcterms:W3CDTF">2023-08-29T22:52:00Z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1d027634-492e-4230-8eca-7bfc74bb681a</vt:lpwstr>
  </property>
  <property fmtid="{D5CDD505-2E9C-101B-9397-08002B2CF9AE}" pid="3" name="x1ye=0">
    <vt:lpwstr>TE0AAB+LCAAAAAAABAAUmrWyrEAURT+IALcQd3cy3HXwr3/3RRNMFQPdffZeqwaaQxkIFkWYI0hYwDkSgxme4GhYgGGO4WDY2CzUfsE7M8l0vpkEreLcmH43PLbnZeLJ9UQ1GFoP467hJke53FozRqFKT2rHPc8cnIQpYDQZIC1QWoE44bmkmqtPapXgumgXUumJ0+d2IDtSooHipxPCEeBrsDO/uyBN18uzok5eGncEKGpj5Ebs0pNWeYYSxkE</vt:lpwstr>
  </property>
  <property fmtid="{D5CDD505-2E9C-101B-9397-08002B2CF9AE}" pid="4" name="x1ye=1">
    <vt:lpwstr>MPf5Sd2TaKFZiewrOXox10cF4AE94zVpVHGgarS/1e/a2oMZiKLCKU145sMNqGgVIxFNTv/8gYQqAdPx15VO+1+D3zat08OfH5hJVyuOoELUUbmj5e/wL851YDJ517Y/0L6VD59JhaITHeenJxYwcJszJJb/FdF5WK/YTUAbkj7GZ2oJdYGpv3NYWoqwVA/xwNvaEM8njmA2aEeOBqYb8EbuEy9e39vPI76FxSYd12YbUDa4ffDt4ffvuPsm8oX</vt:lpwstr>
  </property>
  <property fmtid="{D5CDD505-2E9C-101B-9397-08002B2CF9AE}" pid="5" name="x1ye=10">
    <vt:lpwstr>MyM7jjPR1NPJN29EdxqPc2qEH/MWnDYzHEFSRpW9nAqot9KdMxDMLkRy9co3ZO5gCGTk3YOsCwnExwNq12zRl1GuIUuWjjS9ZSaEUFIVxSTjiBA+jRdPyVytckHH65pizacYIeV61yOiXWqR5QOb0jeOuO8vcL9J+dpEEnQvUF/239w9V+3sVPY7hNZ80/msy2qyCXHhdMJiGAScmHxM6rgybIFIj1ffQmxac+DCAaMN8CrusQCU+9Hcm8tFQT+</vt:lpwstr>
  </property>
  <property fmtid="{D5CDD505-2E9C-101B-9397-08002B2CF9AE}" pid="6" name="x1ye=11">
    <vt:lpwstr>/c2D/YXyRdmiHQjzVNI1g8C639NnBkbm6hIax22PJsHlNY6tVEoKJsAnaBErZxI6qo3ZoQeY8++Pec8+5stw6sbIwulT72fY/H7lUklo1ITiRchlwIYon7jv1nc8Tg5enUW6AtNWSL7VGVrWwzZ/sDZFYmVVeDa0aY9CdbZl6YFOheJfwJbmZHK9woxH7qfhnN/EPvDA+rtts6/BPyrPQ69VaXzf0QU5u5oZ28sNP5O4EOkN+pxm8YUl/fqAJwy</vt:lpwstr>
  </property>
  <property fmtid="{D5CDD505-2E9C-101B-9397-08002B2CF9AE}" pid="7" name="x1ye=12">
    <vt:lpwstr>m8qBVS7W83mLgw1icgq33uvOKdpK0rTNseMruQFeAvyu2jqqqr/Uy7aamT59xs9LS3/xqj1s+BdwBjTM8GulJge87fmqpz0XdPjNP9OtObBw9iYx7P/lTgok6HSykgy+ME5SGxdxwWewuBSERjeQzAYu2UT3jDnsMx5OZD6q5ZN9G0YKiVPllyAO8ynDN+aIISQKoUeFSEeUnQx2CbdiMm0SzhWPOWvb7yutyJEmscKt5air63W/XbYRfh+b2A2</vt:lpwstr>
  </property>
  <property fmtid="{D5CDD505-2E9C-101B-9397-08002B2CF9AE}" pid="8" name="x1ye=13">
    <vt:lpwstr>sP/ZBn6UD5L4LFcxDm/sq/Sb8ImUTRAEWHGITlqChpub3GAOdeQvfter5lJQ8gDIcPWA9ZJ4hN084s6lLEPNvV6y30v0c3i4hIPb5juvAplJAA82KkSiuG2Fe2btEloQRG/TfgLyomoxiJB/H34Pv+cSBYlm7Y5WXCu5lOXEihSNGDQe/OTnyMs9ktH6hNL8IgeRZyo9/0Y7MfU+hVsmwWNDCSFt2Kp2uB/LhnL4drTvijbtrzarZ2fvCBkP/KE</vt:lpwstr>
  </property>
  <property fmtid="{D5CDD505-2E9C-101B-9397-08002B2CF9AE}" pid="9" name="x1ye=14">
    <vt:lpwstr>igPxJP5j0PHZGUfQWIwEhxtAorKJtCnVP+RGE7Uvn6reVSjdMP8gOuuI8lLGs/FSL1/rHXi8xHFgP7+5c7O4XNxAiwdla4qQNUAz2FApSzY6IML2wMEfkq5aVof7rGh4eWwU9XjFopVH8qRD0iuD5/3FXDqdRrz1+BzhBRr37A4j6+OBxOqEIJGmXG0vArXPxC2H8dWRkWWHVzAHwQT5hGzms21RpaGiCpHat2PfHD1XO9xqqRZFoAuxKUY07GS</vt:lpwstr>
  </property>
  <property fmtid="{D5CDD505-2E9C-101B-9397-08002B2CF9AE}" pid="10" name="x1ye=15">
    <vt:lpwstr>knvy3qNiX8UR3/R5RFNoSLo75JjGUnpOGQ12CSEtVbGHjXrnPYpt/wTAxzuwslcybkD28NvYeAF/Xxgiuyn427Hpp/5gz6Ckb6Sjw3ZTEMHcQ69G1n6NqA9CRtV9kCqAxXbH3HbT13Dw0rhJDOMYtbgvX0T6cyFu60x2gn4w3AFl18sLNKcGindH9eQUJT7XJ9+tKHeO659UeddTcxdtUy3yKWm1X/pTgmJLFum3Sa0D3k/ycvHShBEsEofG6xb</vt:lpwstr>
  </property>
  <property fmtid="{D5CDD505-2E9C-101B-9397-08002B2CF9AE}" pid="11" name="x1ye=16">
    <vt:lpwstr>SxWNZXQ0BlHd3J3BZUpj0iUnUC1RWPaAu/tZAMUJ7Py+i/hHSZd8zWzDl/lq4ZCO7y3YnRx1mH+col5GFEaHOocIMKYhasSPBfO+AwqtSvEyam0Dh5D1UQ5K16tSroPZ72bPlu/ecy2D3EK1uYpx1WP+EP5MD1RxzW+akIBpNmRSKeT3Z/JKLT30PQxhwo2eGvBMkttpKtHQY3466pnTBgkSmjagOMUq9+ykvcqCc+Anvy9JbvLKmDeXoP8p3jC</vt:lpwstr>
  </property>
  <property fmtid="{D5CDD505-2E9C-101B-9397-08002B2CF9AE}" pid="12" name="x1ye=17">
    <vt:lpwstr>scsotNuHb1rElC1D05K3hxkBM2ZyP817BY+zfG6m0CrF6PmoltahXLxXaBuZs8QYaoKeSFPnrmLWFl99WYvo6eBAI4QRuD6Ax9FPWXgPf+o3pKqVV8fySQFpbKCI8HS+JY+Hdcbv2o3Yp4nyPKFiHCP7Mh4cfKoDuqMtWxMn5K3zcfEEiqJVeFuGWQBtkKmVQJeoBqfbWSZCF5duNkhT5OukFvSQ1W8Oc8vc4joo5+4iY04gT61aIK2Iyh6A40r</vt:lpwstr>
  </property>
  <property fmtid="{D5CDD505-2E9C-101B-9397-08002B2CF9AE}" pid="13" name="x1ye=18">
    <vt:lpwstr>Dp14TKWaXi0daaXAVjPUJOlG2j6tJvotDh+E9wlqfS7QRz6ybBEeRmlCrKoxIfEmFGsFb3u11FbZiq6vXRqorC1A9Xvrejf2xu/HqjrmY8auom1CRzrAyKnz7DY2DUmousbv0BHZzlRU6DWw7xKmI9fjjIRqGnqyJp05+JtX4uojjPBr6JcgzcpSvwrjJpfwydusJ/KUTqk3h+fxkbmfkd2ZJYTMbDecJgGUt0gNR1aRhxjK4pvUvxvQZgccbJ6</vt:lpwstr>
  </property>
  <property fmtid="{D5CDD505-2E9C-101B-9397-08002B2CF9AE}" pid="14" name="x1ye=19">
    <vt:lpwstr>4YT+0SvVDSYKoLGBX6qZBETJAKhJ3EeX7CfAnzTQA6t3MX8Uc/X9Zv6V3LMEr6x5IcdoV2Kle26U34/rTbhSaV/LUXh+C1bf1Cx5dgYxUQmbdJZxf5jrXzyRTrgGXspOhrZzUf9hOSvQh2zikixVtX0ltYuJfH9jKAk8Iw0Hp+PqQWn5xZdsXb3c14B3K3Rmdm1sWy2g8geJvArRdafZhRVOcJndxnLbSbNNHceThcg9Wj8NJdsw7F6+hnxW4V4</vt:lpwstr>
  </property>
  <property fmtid="{D5CDD505-2E9C-101B-9397-08002B2CF9AE}" pid="15" name="x1ye=2">
    <vt:lpwstr>jso9kshi3f3iF/Pskyos+vDEtX6KVZhmkrJrSv2ri7BV4ZB378d+7p2VBElv46sA7ZwfoUq8HM3avVDPXhPiaAueXtENvAAd9c3OUgSbUNUCTmJg31BZEbt6gjBpQkprJw4G5BXM+uWYAAzdwhZ9uqbTVUfCBCwGiBu4oskQl0AxwWI9qNXeEKWrVT2tk5/SPVtYrXFQNS6E0pq50hM9Dis1fryRxo3qMX6vCjUzuo3nclBHQNof2RkFW5lU9zU</vt:lpwstr>
  </property>
  <property fmtid="{D5CDD505-2E9C-101B-9397-08002B2CF9AE}" pid="16" name="x1ye=20">
    <vt:lpwstr>wTnS3JDxKLjH3687Pz4+2z2JboNamjRdEv7kSiCwk5lxBe759eegFJUeEdFlqUMiZgryfau+TwJY0zTs4RcCecofCalNq6Lvm6JUC2ANzitaPkieg3w55ZDyAkEmqvcWlnEl0SXnlDEbw2N/FnmJ7hCm7gwpKluFDB+msbf3h6HiiOrv89Oa7ZxJ6g/GEEGilM+evSVnBjWh7dLveyFSyq1nHA1lY2ehk/R6xFmX0+mMfbz3NFsCo7+nnBBADS8</vt:lpwstr>
  </property>
  <property fmtid="{D5CDD505-2E9C-101B-9397-08002B2CF9AE}" pid="17" name="x1ye=21">
    <vt:lpwstr>5CEaluygcDCE3vgJPy1ZJjbbhzIZ8kd7HSGo/QVkns16SNHJrigZXviY/ZeacCs2A5cq4Sq6Ih0WT/6GVtPoQwtIjUEHHe+TPNG7D393zPqjH9bx01yFB52OKW8E16Vtvfwde8xOQf1YPYrOhNifNRAh3tVFpkGGDypiSgXDtF8h/ulgOdfLGaSzMXaA485hj+UDl8IuX1RRlKLDkKlIEAXnt0FMq4jlMdYVueBRMZHpZ4Yg+trZbV4cjf6MwFk</vt:lpwstr>
  </property>
  <property fmtid="{D5CDD505-2E9C-101B-9397-08002B2CF9AE}" pid="18" name="x1ye=22">
    <vt:lpwstr>OIcnHOPhwV3Q90CTXvyBVn1xkZDw1l4UXbkDciLl4sJG2Cfb8ubwRYifs6cVkC20hpfoK9azMkR5jYgGYPx5pHRs7O/f+85L70MrdkjuPbojurSeNe4J5VsMgRgpgchz1ZJw0+HhK/kWa2KrBXhcXXNPFSYkoHf301prFlJ+HfAIBiVwOWggs74JPjYcXWkzgFGt/sj/1F6pNXfdpTuWHWTvMHSx5t9bDZ+kiXKYza4teEIZPDDD8Myb/ElqPH9</vt:lpwstr>
  </property>
  <property fmtid="{D5CDD505-2E9C-101B-9397-08002B2CF9AE}" pid="19" name="x1ye=23">
    <vt:lpwstr>sYPAAQLW/tSuqbvZ6jFNzpNog93Zg9YhfwN0Qtyl8qJpVM9gCF+QeWLSu1dBHv43PXYS+cpvfxqNaaFMU6aSnl7ZpxKUCkmNRzwM6akHjjj5u3qSIEQzImMKmAxYIq2wGJ0znAlWjf+Nub6sXh3zX7mCZLe0gjZ/0VwjAS6wZATrArOQ/TecssczbdPu/4kGAztBaadxyaACralTwnP0UtgS4pu/E7Fa++rXnSABdjAv/VdrbNsJ4yQ49RF75rC</vt:lpwstr>
  </property>
  <property fmtid="{D5CDD505-2E9C-101B-9397-08002B2CF9AE}" pid="20" name="x1ye=24">
    <vt:lpwstr>z1efTFJE0l+5tn5ojJmYcfguPvfhkoDVfWzGnINBLC1dyMFhXxgAsIfrxR6bh1fPPqpBvhxJxzCqXsTsXzpw9BJ9S3DRsSPG0hik242FCdu0Ze6oxfhrUciIqn6WZi/u/vW+olrpH/eiYVcEVVpF7O9lt2qWcosmiFEeCYEaOEsWPGPGqy8xXmlngoy0minezFE7o3wzhpHWrsshf5DeSmzNM7v3UrKRrwkIsOEYdUduJ8QYKaHRSQEJh8VLKCP</vt:lpwstr>
  </property>
  <property fmtid="{D5CDD505-2E9C-101B-9397-08002B2CF9AE}" pid="21" name="x1ye=25">
    <vt:lpwstr>BfASWtSnbzTJOt+ojSJcy+yzZJb3uAXKAOgEVswGwnjozN0msL49V9DT/tzsEAEWooJnDKBe6zFxSvZk4rP22A096dORJZMR7fZ5YjZ5nNZyeb3Ws5EEAAc7kWUJLtUDSGVaH9r2vlKfbxSEd7oxAeF4rleQoyYmHEDi7QD/CUA4P8882se7ZtL8Dsv0qPiTkFWgxOCRl/c1OgpJGtWZw/52uOVnpcqaBBv/t/rWgFoPQO1+6UMAW6QO+hJ9fir</vt:lpwstr>
  </property>
  <property fmtid="{D5CDD505-2E9C-101B-9397-08002B2CF9AE}" pid="22" name="x1ye=26">
    <vt:lpwstr>x0RuK1q+xvz+bnS1p3xQFZXYOLIXhxyDUj5FM76NIVJURBu3zYy4zcwRkAmnXs5BpYxTTk6dsV3aM0ugVsKkKm4s7ujORXl/uX1RRFn+Tozm8Z/2n1E/p7y3iviArMpkIVcdnB09vzQZeQOcXuwwE9CmuYLk377t9el7OIq+j8TXJkifPLXytkJc66f6dKpJf6YxB5crGoqoc94jbLC3PLAXce+OzBFuv3MNLCjSy66OI/MmW1L7vc8kIRC5vec</vt:lpwstr>
  </property>
  <property fmtid="{D5CDD505-2E9C-101B-9397-08002B2CF9AE}" pid="23" name="x1ye=27">
    <vt:lpwstr>0+kc32HiZTXHmsv7o5FhmH+9NMDcWXwcYfia8/26nXI5S9BgZ88HDe45KJ1DfHlXQCbXFRys+Xye0hG/0iemGQqMidr6GMtuawqwmnQTyZd3axcjUiyLuxyyiUgzyd7cseJUe4J7+Sn2NmNdmdW/EpKp6zjrQtZ9NOUxfvxD+EqdUWX43ejIH/Drnx+A+h/iCTIg6kNkE3EU7PJAYNXy72M72ZB6umS+h8AAcxVWGzw5+mw9BRtj1K9ws/MzyQy</vt:lpwstr>
  </property>
  <property fmtid="{D5CDD505-2E9C-101B-9397-08002B2CF9AE}" pid="24" name="x1ye=28">
    <vt:lpwstr>NPgLKr9DRmy0HT+7V7s6PJqsUwkELaNPy6MW3CsNRLTosTPbsBOc5YVCYIJ+OXyKn1LskMBUEvSHmLPZtA48KUrgaxi/jqCS0XmjpOwtUbTy/aob0tD0vAUaSfOEq8m4ZoEFFHmVWyE6Aku63t5XX8m9Ij3ztNbyw8hBQykpQWd1bgNuWRd+/U1Kte6QsJ1t7CMMnjXFB4VIxbPF2SdmN/PdKdqBf783aNg4TNMtWDUj+3Z+ezxNMy1w+MPNMQG</vt:lpwstr>
  </property>
  <property fmtid="{D5CDD505-2E9C-101B-9397-08002B2CF9AE}" pid="25" name="x1ye=29">
    <vt:lpwstr>hDOQ0zIZZOjIqH7698Y+KmczeI7lbUfITJrq/l2dKYSu40DYZ+GgolaL12789K8IbJriKmtV3pNW652CcqjA10rta5KkVN/7kgBfoUiFnErv2qIF4r+7ODGj3Hy0myzP49zpN7iPuYI2vu3WjHJ1iEXRx84X8lGuiHI2492JCMOWsia+zRXSX0U7+lcAR8U24NbM9NJaJM/AtoqRZdzoIhc+iI+c1xSw/dVg/JKEMEe/izwfJtaXLS+Ap4r6CM5</vt:lpwstr>
  </property>
  <property fmtid="{D5CDD505-2E9C-101B-9397-08002B2CF9AE}" pid="26" name="x1ye=3">
    <vt:lpwstr>M0Tygo+emFQcJwxavPDSK4FbUb+hQTuJ3ab7YgWaN0tRj3s7SicM5TLroCnqU0IVF9MsZ0ZkSvpTFVtzpW/Qb3M+MTfYY4JzKCxYoH09KuZLkx/yCzwlQ64C0xHvsOnkORvHCTvpd4rqi3aHiaJe0Yr534hPMpmQkaDaP7GWmA7sjJtP+/yOgdcq+mJRpGJo50luanFr+FxNlHJNfQyhBVNFIx16ouMf2OuouNLLbIApW4deMuqYob+5K6CMfdA</vt:lpwstr>
  </property>
  <property fmtid="{D5CDD505-2E9C-101B-9397-08002B2CF9AE}" pid="27" name="x1ye=30">
    <vt:lpwstr>jES8gJt+6f4KjxrszIBSLZcFnLH5B/Bi56sLAiAg06EWHM/EBoxg5JypFJOUQVD0v95bYQEjW4VMuR3A6kScgx6ucAPlhpKOTGxRaM7vrQmZmEkILOGudi/FEjxVbVqxzBgbsN7euyBslqaLrDQVkT9SpevM+DIG0nUWIalKZABH8UEDr+69dbl/ImmBE19GczqkreGXk3RS9HkaXfqpNcCBtraYm0XCUcd3YvvjyxiwN/QSSOrn1PuyMopXsVW</vt:lpwstr>
  </property>
  <property fmtid="{D5CDD505-2E9C-101B-9397-08002B2CF9AE}" pid="28" name="x1ye=31">
    <vt:lpwstr>5hYbUmuvtvqGNn45AFIfkRkCanJuGQYDu01ftaU/Ivc8dshkJh9vVEW4SQ9POTLxMZvdUTBc0CKYYj3WkPNyKiz51f8cGkEXDoFfe6c8kLHGWLzso+Ru+Cz8qPccmbdu7qC9TGh/B0mnYiNFdh2dgsY0lWRYqRer9JtpOpqtz871G4GWeBxqnMwz6gt1SVIv1wO/Uihj4CvckDnsInQCx0+g9d9Opvh8sos+zVsp5AtmZwvkvO28lf276kOZNjP</vt:lpwstr>
  </property>
  <property fmtid="{D5CDD505-2E9C-101B-9397-08002B2CF9AE}" pid="29" name="x1ye=32">
    <vt:lpwstr>vJefFzwoDgSQWwt0D9GZDO7sIg2zIpzvwy5M2yyt3JleTWCQpBfBbRqmAnXtbARcyfwjecxNfas41qQrvJ3QeJb88VxvFxCSblnN4YjmxB//lvAq96Y0r/0Bv5mcwVmIJQkrKNdV1aGU6nVFgRnO4QfESwdeHFxntMt71kNluXiGLhpThLxCGgfZhwPOnuo7jUDertWsIuAoLq/WGlAsaKLwAMcgr5/KZKvKWH60FvAQBZ048Uao175jRPqHYOJ</vt:lpwstr>
  </property>
  <property fmtid="{D5CDD505-2E9C-101B-9397-08002B2CF9AE}" pid="30" name="x1ye=33">
    <vt:lpwstr>5jSUlrJVumcL1GswoKAUj+Nu9xTGi9K1SHyMlf4qVW4jBBPtNoZeq4ypE+2kzYOjipvvBIjYI/WfCZ+cnCd3QPrDi5TCPKS9tDeFhpSr4RczsTVC2qCIEhRiPB8U5M3c+M8HIDrhbQXQFHBhUYGmAaqwJYKa6OlNrd803MpQnGxlhWJl72sjhkvSanL76l/xNyUZvP6zy8jL+JOBOYxNBOa5SDhlqbMCNw4JbidnDWNYZfabDqryCP2OZcVdSPz</vt:lpwstr>
  </property>
  <property fmtid="{D5CDD505-2E9C-101B-9397-08002B2CF9AE}" pid="31" name="x1ye=34">
    <vt:lpwstr>CQk6qvFb6LsDH3xSCIYzC308cbBPiP6/bDXNAInqdnfI4c4Ps+Q/1AJfIn8hEW1tf3i/ZnjRB+hM2AhFzCBprsqUeBdHArH37ECf+4zNfBY3FShXsy8vuN4Q9Wb/WB+9eNuFGLWL0G+xD3B4eL7pbje4sSuZRihXMMtSf71RnbfTv/ztG9qKL7kCr4g880YqIUoaq2zpbleMNaggPtaWODJfp12gpKKzTOkc8UJM8pEmE3N98lelbcs8uXY6D+z</vt:lpwstr>
  </property>
  <property fmtid="{D5CDD505-2E9C-101B-9397-08002B2CF9AE}" pid="32" name="x1ye=35">
    <vt:lpwstr>ncsCyKuMH8+aQpWygNdMS/9ZiGamSYL06ImYIswDnMUoCtg8eAgUewZB4j5fUN/AhLW18WWOZi9VEQCy7ojxBa7VM3u5Z8Cr/ZcEzGDkHGg4u5j7RxI33d5B5GVbOYewDI7NzartREsGgvajGr+e8rEoLZhCmOezqa+tK3H7JdgibB11iWC10Lb1ivUz56BuLOfXIq9V4Teio518ZdGFcSGWvznnyhB07U39M9c1AurbDDjY3fJW3nCmOivQ9n0</vt:lpwstr>
  </property>
  <property fmtid="{D5CDD505-2E9C-101B-9397-08002B2CF9AE}" pid="33" name="x1ye=36">
    <vt:lpwstr>jk0feLtBaf9S1bYWj+NNqJWMwVwLIs6XnJO77pJH1wivDxlSYdLHZXs0BRcNmxaIUUkqhiXblEIMhz280dikfbm/ghbPWmhRFEKmcTHA9XqZpTCLOK2YdcZ/WdGM34ZjsFf7wOmyzPne3wdXNoLnBzU/f7GRv39Tc3m6N29z6wx/2fS3ps2QE8WVdxgmiOA8bjObqVX1p+hbc95/5Z2YHqF27tKJ2g8bERmThUhY4xdPRbxitWNJF+WguN7EbGv</vt:lpwstr>
  </property>
  <property fmtid="{D5CDD505-2E9C-101B-9397-08002B2CF9AE}" pid="34" name="x1ye=37">
    <vt:lpwstr>9RNfUfykNZ9M1ZQkuMOE0DuTCXd2qxLvPUutsYy5KusnOP9mKw5BjVJ4jpzdLvM+PX2lLGLgK4CoSOm3b/lgJSpc9jk9HeTYUdNlYLKFbZkwEY+I1ERfM3db2GMHvE7/5KoXquFFqp7Bj5vTIXqsBeUY7ulkpw5+9sdHXD1OwNqYuw8QIrVG6lVOy6v0mxhtB/+bVwLgQRlBQ6HFMP+UBPH+r25wqH9xF1brqCqqts9ibs0bsQHEc1K1OA7qPpL</vt:lpwstr>
  </property>
  <property fmtid="{D5CDD505-2E9C-101B-9397-08002B2CF9AE}" pid="35" name="x1ye=38">
    <vt:lpwstr>0O86sJ0ATS9E9MCd9NLZmZSwjnu+rTshuCd0xq6ml4wxN7TW3Je4VK1ZHaR4CBvlu6naBupOT4tY2HSn/O5tFhUigDAtRWWNU1LtYotfSoZRG/Ru02IloiJO5Z9dhCE3OmQH7/cB2GGzbrk3CtGMDs6ZBwU84MzAIfzUGGjuSPy+IDUji78w/wOx1GiBg+AifF5LdZ2cmfb4OgMaU4CxTTzIeqZdOu6k43hYvk2DMSdfkWDufAiqHcYB9B56em3</vt:lpwstr>
  </property>
  <property fmtid="{D5CDD505-2E9C-101B-9397-08002B2CF9AE}" pid="36" name="x1ye=39">
    <vt:lpwstr>Al/4EMrSRpAvhFGbBc0uVuNipmEcXjLLmpUf2kOpvBorCNTxBoioiGF3fn01hOljlaMDKrn0nITh4rb4glOLh6vrMMzYjZGkFjA92YLrfoF+uqM1MKN+y7txjNAxkO1F1Ks/1zPy/OKWhtwmdCJ9pGw3JoBCe6EWM8EoJXpIc1p7NvT88v4pikOewznErS9FHO7f6y4c84UYURo7Mtg/3MMdYZRDcG+YGyeJtl/JLnMisL0QpYL7+Y0AJsq7pDz</vt:lpwstr>
  </property>
  <property fmtid="{D5CDD505-2E9C-101B-9397-08002B2CF9AE}" pid="37" name="x1ye=4">
    <vt:lpwstr>Impwk7JUd2KlBhMZiPs1aMNcJFFlqEFJ4yyRYPMVtdWgjqnQEzT4yLkcnmCOJ6jNFSSy9CYck32JDFinchlp4145G5ou7vMc1Ces99UeK7vSj1Q0Ps8J2KJmdfO6ZknIGQs/CdYOrHIS2cH1w7rDyULu1RKIz5vQ5EEhTy3Skrn6WSBCod52MNbWskTUU1KOLtnCq5GGPr3HbAHewhB97pLcpSvam2T47cfdMRVP/P09xX7nG0t0j/JlAbsX3+U</vt:lpwstr>
  </property>
  <property fmtid="{D5CDD505-2E9C-101B-9397-08002B2CF9AE}" pid="38" name="x1ye=40">
    <vt:lpwstr>Y5WvIY6IQc1it/fipu1ibYNUEAAXXtnrmPusDG0K3++vKYQlTnXkgeunzJNfwwS3CnSKnNFRLUV3IQRJvXbaclz0VxrijTUFSfwsqOSDDQRzjyIuzT2IvP1e9KifxaXXzUxkMP81uNM0Dx1JDJFqy5tvbpLf4msQA5uDRywD9c7B18j/l88LxszU8h4UjoPkRkYJMDA1fwvFE9W+K6Er8GtQW9MRNQQQMEynVXTdL6nXA2knR1G/brfJ+iJpwkS</vt:lpwstr>
  </property>
  <property fmtid="{D5CDD505-2E9C-101B-9397-08002B2CF9AE}" pid="39" name="x1ye=41">
    <vt:lpwstr>wKzXm8U27zeninM2BUBzUAaO/kQ4W0rmIJV9RinwaT5uhLvujD5gwkaWZ+CoFP0dT8ZMOd/EP5s5osk0tOzPQaJrew6rBZBHL+6vzYuGj/PfFdePvW9sQF6lqDbSZ4Krwvz+qH7qbc+48tG+rzgX4h9BPUyYM4jN/rhu3iWLSPgH9tdDqj+BhzmjUDkg+/xXX3sd83cBhdHcDJESfEDROxqqX2Gy8RJZ/q9qwB5muAgL/hZ+IqAdtXccKMGSDMo</vt:lpwstr>
  </property>
  <property fmtid="{D5CDD505-2E9C-101B-9397-08002B2CF9AE}" pid="40" name="x1ye=42">
    <vt:lpwstr>SVu5bXU9pZyah6ngl1Xzg1W7nf5hG/0Y1oJM8TQOGJZE+U5NmnyFLvRkg0XS4RjY450vtNG8l2Oi9HjoJ+qujflQ7ZiF7l775WdVx+A7YGb9QNnfjkEzRyRTuE5jhKJR8FWz9apfBHTOWadbsifZ3hRXqWZJ/ux011euTQBsui9/2arh7fS+41+RFg3qdId9r6RIbg95qWnpA6/SEazEycTh0jLdyNtgvQUhDSEBRQhw5tjTw1sLMxs9d6zHiIu</vt:lpwstr>
  </property>
  <property fmtid="{D5CDD505-2E9C-101B-9397-08002B2CF9AE}" pid="41" name="x1ye=43">
    <vt:lpwstr>2+uF2TZcXZYfDCRkCA41lsJPM7eZcBtBLxpCAk9/NdDpD0hsPJVeNCVBWiZe3JwiAMx0MrnT0g4UnuDPYQCxwts/V88vPPZ75DFuPp9qpizxt/RoXPgthEXsu8SVFcDMKdF1m39k25kg2fxAHD+5Io1JGvDRjnF4e+s94cO0GFGR/boL9tCLHe0xEPRUEveiaCTwlaO32p0tUIGP54ZYeIN9JKivic8TiVrzfS7TXwwLhvJCthPAnFZJvcYTZK5</vt:lpwstr>
  </property>
  <property fmtid="{D5CDD505-2E9C-101B-9397-08002B2CF9AE}" pid="42" name="x1ye=44">
    <vt:lpwstr>YXyHfxGjnKzXNlXr1+V39Nj/91pKGtR5pFJsvt9Me32RAd2dvLxhOemMhv4TCwh8Gn0BwSfT+r8wCIZURXcIe/iBjsU63avfgKCzYu+wWJHZkuLfbfEi36noFcGN8RLNij6/TJH+DtK+bs4dtAdgErJpQvqGa+BcrnlGgGHnIy1kd8ngYeAp2elKhzT+a0uMjEDNmxvib3Gxw7t65S1TAdhcfucgRZ3+zL2x9DQviEfE6p7k9tXgBERgayaMPEz</vt:lpwstr>
  </property>
  <property fmtid="{D5CDD505-2E9C-101B-9397-08002B2CF9AE}" pid="43" name="x1ye=45">
    <vt:lpwstr>9j5jK3LC193y4xybrEh6R1laBY5Ql+bWSyFydRrR/vq6Ym91fWB7ELbpnM9lQoAD8h7a8FyCVgdqL6RvHzrW1UC0TSkWNT40KH+iLlgZhWZWiupDYopLgpwGQhSPFREACAMdtkQTZKfW+vB5qeS6kkdVSgRiGNCZQJPgeo+N7AnbJIaC6w1TlOTCLeCWbDC7hrcDcYX1qkKbCD0a2opbFLZOXEYYg79PzxiIYP7GB8O2NQwKe3Mxm3rzWsZ5dN3</vt:lpwstr>
  </property>
  <property fmtid="{D5CDD505-2E9C-101B-9397-08002B2CF9AE}" pid="44" name="x1ye=46">
    <vt:lpwstr>HsqSwAHoveQIEz5DN0zdCpguQq760AkHMIIis9E6TAZabl8TUPX0DCDa70L1cWcWW3ud5tS4kSxFSU6ZSyLN+XE8wQxdaE7jlCkj7x3ZbLhLstb/PjvdpW/N0mOb5OBG6rfbyEiqMNSXycqwr/rhsb6cu5WklpmYOR421S7VhNYIqMsVOv65LW6gTU3bWcBu8wK+BPcJpPOsWYUOTMPq7dWJpcFaLLucO2f9v9a2zu4soylyKLW1f2+mXSNQ91O</vt:lpwstr>
  </property>
  <property fmtid="{D5CDD505-2E9C-101B-9397-08002B2CF9AE}" pid="45" name="x1ye=47">
    <vt:lpwstr>sR5xEG8WeFosIfMFA7elWf2DrI8dqjeFSRqSoQi9l3aLSfgUsvhIV5/+94h9eioNAI5ton+fXbZK8TV9Ztci61QfGDLOPypptsM489HPPKPX3TXcZ9Ou+7v9XdaONjVOxIvkQ54hVFuwqQx9R1TO/ULIRprpfhH0H/AoDVB57LZgi65l8OfN4tpXB0lgsCE3+23z/YFdE7bSl+jDGLLnXp3R9aDP2humAt4nCy+/HUyoYs1ZumZyo5W50eE+u3b</vt:lpwstr>
  </property>
  <property fmtid="{D5CDD505-2E9C-101B-9397-08002B2CF9AE}" pid="46" name="x1ye=48">
    <vt:lpwstr>mHbRrqeg0tsvh+gv+qVZUUk3vSTpw2KNMsduDnx4q3C4wfMUasuS7SD555tXwRt8omzcHr7nZB+l3TaqnCUbVSaubqjPVR7LJgoF5fbSGpDt80cGfe7hPQ7SVzvLCFN3h/1RUxL2cb9iI5+Gt/183UAngRQYJGgvOnrTdTxdmnYZdrrrtglxwXWmQN/nvG1epQXLV2XgklhpoWLKdXsp2onxrNYIjsqy9ZVhJ15Nyc6M/ONP85izRYr0JnAqgsA</vt:lpwstr>
  </property>
  <property fmtid="{D5CDD505-2E9C-101B-9397-08002B2CF9AE}" pid="47" name="x1ye=49">
    <vt:lpwstr>HeuQi5MYRhHiK2Rm5eYJc2UEYuYZpFVwmNsOFSm3enPQY72yPznwCaFEqvw37DvfbH/UjMv4qqekWsq/R5JRgCak9yy+I0jhBC3Xrk/4p/3BOqeWzFeA0psbG7psetHW0tFWn9+lgiddA2P/g/Y3KAd0grx15eCo7zjbsgah1k9xjvJ9+stAn5P2kr/wIckkMV0rO6ab+pljaLnr9Kzd6cHSyRaTLAj7gtFn9FeMX5oxFi9URuJP9KOofRxRyIb</vt:lpwstr>
  </property>
  <property fmtid="{D5CDD505-2E9C-101B-9397-08002B2CF9AE}" pid="48" name="x1ye=5">
    <vt:lpwstr>At32Clzy2qy0Ra/x2GoZJB5fgB3FwG7qNLf/GGJQRlWJfOunHWYHJRQmQqznocswjIj3vhTl0fdPpRBLeSoGXTx4JSVDvJTnYUji2iAzjSKQVopkDBiUjFlScfrPUYpQluzQ90oqTD0Nq7T6utx0eNPNKWlvaNCKeimR/MgNem3szs14hYo40gbD2Ilb5ILmukkTJ3xy2IrwTqEb9hEJlFfFv/VEecqjqjKbeFVX/F2DiFAFHqGho6uZFCLxTdB</vt:lpwstr>
  </property>
  <property fmtid="{D5CDD505-2E9C-101B-9397-08002B2CF9AE}" pid="49" name="x1ye=50">
    <vt:lpwstr>l/56h6G55ZuT+qFaqIAMZCPsiylwXrz089KaZn807Ne62bOScdxe996IknfT31YzcZMMx9nPr0is/Br8QWZ5G5mT8IFxpp5f62yLznjpmfGa0hUE5cGza45ILRaPkdDMnygDgxNGxNqMDgDd+ozl8coXWunY3BEIuOOThkObCXX6Qt/kLpKsBrWwEc3V7+xc75wDiW1ENx2lEosc8SiGvpJlD4b/d1AgnasxJPpkS5xc9dQaxcQu0fDbPPZFFAH</vt:lpwstr>
  </property>
  <property fmtid="{D5CDD505-2E9C-101B-9397-08002B2CF9AE}" pid="50" name="x1ye=51">
    <vt:lpwstr>tyAitlZ3bwESfd+Qb9b4/tCDsOfhgaiapZCg111YfXamAn5ubPPmQ7PuNFgUXUxxh3Y7APoBy9nq4TXsyigttPujdEGntUVJtpoPl2vmejRqVC2KJiVcDVwztBxsL/A0fJNcb1TpOVbM6rVzMTKSZWnf976HT5G+tkXHSGWHmdm1u+Yv3TPu6j1KUkGFu0xEVXH3oTRPgST97zCt6Orl0Z2oZiVWojq2Fof4ioNapR4+lvT+qnbnybn1470htGk</vt:lpwstr>
  </property>
  <property fmtid="{D5CDD505-2E9C-101B-9397-08002B2CF9AE}" pid="51" name="x1ye=52">
    <vt:lpwstr>/Oyew2z5yqPO4P5YJDX4O/qD10DrRcnS+Z2xLpuV5akq6VXECjLiBHjiqGl6bUnQG4qfAaqokS3laH6DYgYFNPkxGryw7viKDfl0tTTw/1iS5VGFeFNZwQXstCnvZ08oEPDSj/YAYHEbq8JLD3qomhLRBnJy/J4wdBe8ZGTwLS5ij6dyVrhntzJqAKKx71kH80H80jt2tmKzocr33ijSvlz+ggYPbeCDNPO9QEfIZETaBG/eRjVD9j78q+dpjxv</vt:lpwstr>
  </property>
  <property fmtid="{D5CDD505-2E9C-101B-9397-08002B2CF9AE}" pid="52" name="x1ye=53">
    <vt:lpwstr>sDgHml/wOXNiV0FayFH/gySkinQvwtTMJArFu8/87ymM3D55RmQFXyTGnmCQ338+iGWeYd6fISz5qbJ6LVFabGn8n8aE3Fxy/8Jpv9FV/4IAGKxvc3IJU4O1d2BorQjOmEfNHPBVcbbbdcumJWMw3WSIL1pJ6N3EHzZuWIVyFPe8pex+kKNhDMUPaoNY5iMDb2eueejtPj5NJjfmOPFVgfpUWf+vYoZt2sUGKCgP4HF3zkemsEq0qeyXDt3dNdl</vt:lpwstr>
  </property>
  <property fmtid="{D5CDD505-2E9C-101B-9397-08002B2CF9AE}" pid="53" name="x1ye=54">
    <vt:lpwstr>jffjS9k3aGq6rXn7ttqjSQmQygNpBQgByIHX8tnU49SkAFcFWVUCguYs7PATQQA4OFvZtp5PfQ6gm1Py6sfaFSK4VkbvMVpOxAkDQQLNbQSoksgd8xkZn+Y2rg7+fPbP58UZUlko6AVyUvlURhsO89xXt4JTmLhT6BAcMnww/EBbTu/0D9z0y15r7QH987EPK7vcHC+fiAyfxvrMTnjauee87V8oCPYZrrCAhk7YVFTb2+6uGT+kr6ZtfvD5AWo</vt:lpwstr>
  </property>
  <property fmtid="{D5CDD505-2E9C-101B-9397-08002B2CF9AE}" pid="54" name="x1ye=55">
    <vt:lpwstr>EJtBSxbuDNU/pUNEj8pgroAtAnKTfkMulRrcRZkbTGw1f2lSmmNRPHLEiNVfteONLBWr1BA7rCPNuPJruE4BgZY6TpLdUvQ11M8kSrs0WgEXKDomBQ+lE1vSGUXHBGN28DlGTic+X0yh2KLtzVXwc2QSnbTkECS3j3xwcafeK+A8uJQkCMUfBYtXl7dSImzqTuF81T7D2Wknr3rhMvy6kAF06ghabYK88VAvmcQco6wEc2vOmFXVUMfK/FlKcle</vt:lpwstr>
  </property>
  <property fmtid="{D5CDD505-2E9C-101B-9397-08002B2CF9AE}" pid="55" name="x1ye=56">
    <vt:lpwstr>C8rT1uQEUUpxLIGn3vcQL8nm9yfw6/CWBWt3iPmeSRFp5W9Zd9W/4p+UfNDfSu/s9gJEnrO93sKRQPwEsKfE3IYCBmqyM/kJ26hEskCGz5I4L6EnV+Hp5/t7vLR/a+5rQoF86G52hwb7g6oiTIV5uT7FZttokGI2qYMEyninV5jh5/EqT1rPD1Wv5xugveoJbe4yynUvx6eO0vggYmNA70ZjktgJ8e/LKihjqfOiN0FmCNx1Z4OpnVhaDQZh9WX</vt:lpwstr>
  </property>
  <property fmtid="{D5CDD505-2E9C-101B-9397-08002B2CF9AE}" pid="56" name="x1ye=57">
    <vt:lpwstr>RSX7kTjrnkqpBvTmsSsBiqIlFTuGeIV5QDLiiPqjKGSbPRNTSfPZFNAJv5WZ5Ed19D+wZrnrKMFJJc/VsXOeL2UlvnxJ+rhhdqqHu3e0HKz5fIAUpkeRQ47zmyKoHq9up537hEYBUrGBvLxVFuvmBPtxRrXGCqYrBJzbEn4jfJM18L3sP80nXdegB8mzJMhqYWYby/kntO+tJL+T7J+sb92ou+muUlYQcWPn7A6LgmDyE/oPlxvxLF0R8fO2egC</vt:lpwstr>
  </property>
  <property fmtid="{D5CDD505-2E9C-101B-9397-08002B2CF9AE}" pid="57" name="x1ye=58">
    <vt:lpwstr>gC1UhOvDQ9opo1ocyoPLIsImIVuRHCKa2xV8E0Sw/JGMbKKW51WIfLnHxRCamJ8A64evZsaNC24ltJvyK43LdZJMNdtfP3wzIIcPhENLmeURAlmFMiJe0i1+BSp7koA40g+ZmKnddl6NkE53bUMrI8uIdVxITiHz7WzphuLfwMoYfUXOZT5Xk9EdZVK9UHY34+Px9c8G78tlQgvvkIJuN+dDswDegkmEQYgKx9j34Ag4S7NDbSTlnVp+un1wzxI</vt:lpwstr>
  </property>
  <property fmtid="{D5CDD505-2E9C-101B-9397-08002B2CF9AE}" pid="58" name="x1ye=59">
    <vt:lpwstr>UsHTgKQElR6KV5UyyV+zSDf/LZ7k6ZhvH7sdxn+8YSSPyKZP7LpoDRZO/W2Va00FqoFneqZz5VLfqvG68TKfv9RaCBlUv07WiRz6fhOtvA7fXSGBrVbuX3rNn+tSo3KH1re3ipvRMGgRL22HDOemfIPaRl9ZIN3B71poP1Hy4mypp+Z5MVlxFka5H8j6Lsobgzhh9hS8wVoWv4Z3xeRNsA6UOVrAzpOaadvQG7uQcKa5Hzci/wHnAWC5LCTOOqY</vt:lpwstr>
  </property>
  <property fmtid="{D5CDD505-2E9C-101B-9397-08002B2CF9AE}" pid="59" name="x1ye=6">
    <vt:lpwstr>0butx7TBeJ2J3BMarO0AcVh9nmOR7GEi4UXjoEEOReCzxudQ6LKNlOEqpObP9QHfzlS3I2ph1PdEgml37MP1zfOr5icHskTIeAfqStpLSw7O4qh6G7Kec6u6eUztkBL4CkHD0NgEnvLgztIWR0zgHpzC5nb9rwJQDq4EjwpNAY1uyCEHo/vUTXbcpVVQ3tKHTbsNBRD9GHEL+yQD46RfuUdXcpiQfFHclHDT3tNZr0LsExAY1YHW70GaTyJnaZs</vt:lpwstr>
  </property>
  <property fmtid="{D5CDD505-2E9C-101B-9397-08002B2CF9AE}" pid="60" name="x1ye=60">
    <vt:lpwstr>WXicAuzxSqfrG92wUrWkT7Wqy/5w+EP1bO8iaornldv++9M9REMH6+duTrmwsxVbBU7rZ1Pn/fCBmflN70OvIb4mjXkBcdAAis2Lezff0A6cjltJ4e5XtOp769tjUP9jZKPwOwxUppW1pXwieYPWHCNuLt25pzD+yl8fnpo5cXgZ4eBf5o/WKzhlRqtU99DN0EWI5yjmygC50MznmuvnzXbil+EzJWgw/DdTYtByBR1lrtlYxazf8RuEo3x61vE</vt:lpwstr>
  </property>
  <property fmtid="{D5CDD505-2E9C-101B-9397-08002B2CF9AE}" pid="61" name="x1ye=61">
    <vt:lpwstr>JmoxqCLMmz2b/4ZU04pv3hDJvHTD62dhcU/Kv71GQKZ9k3H/lcFe6Oi6nR/wZZk5JJClLyPsupd++0jObCbP0G7HHjNg/nc1H4pxB3m4pVP7h8Z82PbM4Yxr9B9IHEAqi4flULxQQP9dvuLJHmcpx3hS0ueRXd2R6FSJ2xiIVk6OfGms0+ANeEhE3JAuAIWGJrY26AX15gR2kvfJ0I0wVxcvq4kyLjjr/fDkfNd/c6GHVcRemPJ3dmNo9Q8s+8g</vt:lpwstr>
  </property>
  <property fmtid="{D5CDD505-2E9C-101B-9397-08002B2CF9AE}" pid="62" name="x1ye=62">
    <vt:lpwstr>j/gwIqLB6TGLrLfv2mR4HZuZ2SUnBC/k5Jf3ZKS/ubVerhigPeqf+i7VbPck5Ey8Q7+vu5U68mMsOGiEGEWBYz5GKNq1L/FDug364v6d13nW9vsGZurpL+lr92obwScY08OFPJpN0dvzoQQ4+mP9dP4ImzFoyS5kA0lYJBKgLKPUEVYOytipCyofNqlsKDPPghTfAXHWKrRptFeLL4cyj42MtTIoF+gnTnXIfDfHO1U7px7YDlJzcts+EoJEwRx</vt:lpwstr>
  </property>
  <property fmtid="{D5CDD505-2E9C-101B-9397-08002B2CF9AE}" pid="63" name="x1ye=63">
    <vt:lpwstr>QlIr2SHpq+XMOnLonMq7AK7FiHJTpa+8xSbZEXhxcymmfxVN8AbBwlafY+LO6Ug1ede56SJhdM8jY9mlVRVfYQ/CDgrQbuIvhyjCYN23FE3DKyWTXn8v2/S6tmJZgaTrSi/YGQdw+9RJrVJOtQRu2eItgujPW/1Us2CDffdeXrh8AQUxmkYl9odqMi1szkveHqTMZLtKmeR1PSU/2Gnl7hU2LcuXpFAtOBUqHmnPFraXdeYoXcAa4PLkRtqm8sv</vt:lpwstr>
  </property>
  <property fmtid="{D5CDD505-2E9C-101B-9397-08002B2CF9AE}" pid="64" name="x1ye=64">
    <vt:lpwstr>w42Rtwj+Plt2KIlIGn7O1HPVEHFfPJ8QRAhaVOvNX562VAtdeBs8MF9GejDOVeJYFGmYNFicZYrKqjTNKOKzrxN1rpmtAwvmvXubBWj8/+OkBbpBG+W83ewqeqBZJs1oBf2NEDedDG73t3DAT10ouCmUrEsPQef4DnPr5Gq34udxzPAoeYMe5HYi3wRW6eaQ1ncNRQDZLLlj5ESjHBSzWakgWkbYO4WpOP75WWnhcH3oUnaPRevK0NjEy49+4Ks</vt:lpwstr>
  </property>
  <property fmtid="{D5CDD505-2E9C-101B-9397-08002B2CF9AE}" pid="65" name="x1ye=65">
    <vt:lpwstr>pztAN/IL9b4bWK6X+Dmdp9n3Gd+0KdNpPP2dwdVatIvnYxm0KBYU/+YBTFT7gWzNh8cpCH88q40V695vU81zxKJ5bWaewYWCGu5yPq2Xz6SA5e9u9cd0dSiIAp/C4REiWCZi+aMPjqLPeoslvxs0RIyhUDg4kP9ST9IlZvwVQbMJ5FHPEI4VUXZtawftlz88C3y5gstDZngHovBnuHZUc3TPx53M6uZhIGk2hX6Rm+yJTm5ctXUUT5HHQTp7rXp</vt:lpwstr>
  </property>
  <property fmtid="{D5CDD505-2E9C-101B-9397-08002B2CF9AE}" pid="66" name="x1ye=66">
    <vt:lpwstr>f0PztWSB4XhjNkScsy/cDLYaBNXJqTc5b6Q0EnsN/kCEtSF1UXNxNiGSU350zhWg7ftN2SmR30YWkEWR4nLrJ/HZtHtqtIEEQXxADvBj3ACgpvBIIZHoTwntV/Xu+gsjIjMi6HCiCfhn4eYkVZ1r+GZ16Gd4dphridIUw9ct+2zxCoErDbWV/kQSrcN4lpYlQ4U4GWp55EnkvQL/jSKEMTFW+7wQ43s/lTKkduO7tvIme/lprEW13NPDS8iPIrn</vt:lpwstr>
  </property>
  <property fmtid="{D5CDD505-2E9C-101B-9397-08002B2CF9AE}" pid="67" name="x1ye=67">
    <vt:lpwstr>ouzpEpqpKpZ98cM6zQnebSyK2FPUs0Kt7EyLjC0zVNQ/ljDOq+SoLbTiEA7rvuT6bt+uPMOl0INKpvvt5ft7Cmea1uQJfdlEG1VWqLkwQe3g89TxoJdazN3Ykwk8vfBtS5nHo8JY0pi7GA0aNll5M9iB/oL6i2Mx6FzD54AjMeIZVG3PMicOVtbM1QI+/2s1EcP6YAzapbzs0lrMXTYrYjAFwWE2ieOO9fRP6zPaCkPt3NHuhHReS8DCKQL6olx</vt:lpwstr>
  </property>
  <property fmtid="{D5CDD505-2E9C-101B-9397-08002B2CF9AE}" pid="68" name="x1ye=68">
    <vt:lpwstr>mKB6hU7kw5Y9sfY8QW+6bmRRSrOq7xK3xacZ6vraKu0fjwi0hNMomrA5aVZbTZWpGNbQ1VV5cgpmeL6hvKlgw/LYwsOQYUbLykmyIJSpypXJgPCdVJMXoubRpHpzX8fjge24YuBWvi5DnXAXU5BMD8319i7zxAqs+Kqsy/1ayK4l/WG1CVzRSFrbMpU8oOMH4Ge/5Q08S2nycNd60cZpf0S2EtXFGb4y3hWyirGJnEgNvM/8qFAPSniL4daUC+Y</vt:lpwstr>
  </property>
  <property fmtid="{D5CDD505-2E9C-101B-9397-08002B2CF9AE}" pid="69" name="x1ye=69">
    <vt:lpwstr>VedpnoL/KB63R+EB4TJWTBJXvOX1fpzikCxOmc7LYFQX439CsbQvWaICdKy9N3U9pd5Mf1tiX7ZMV6P2ZoMKZ/Qzu8SdKOTZKY5zoQpKjJK/bL1EYlH0zTXYWj/NbulOIV6PjrjWmxqj5zLL2rmbZOEgZcG3Jh4R7GLk8TfRIEter9rcI1dRa0N/Y+6X7/RG747kqL/zE+BYKhcFfeftH4X2tV0BkbO8iSN0N1ScJDo8Wi1Jr8M7wdWs7VB3cVt</vt:lpwstr>
  </property>
  <property fmtid="{D5CDD505-2E9C-101B-9397-08002B2CF9AE}" pid="70" name="x1ye=7">
    <vt:lpwstr>qrGSxXlQJ/VL9kMPsy0Tv2KLg3dgDQJ1h+gys3pJtPEqq5WMo2l1EEwE6tJWTa1g5/dZxLN8YBw+pt+WyEL5ASQzWoQC8djjcaezhhOpI4BwtdnoBH7MxGkLHObYUNISeXjoC9SxYEegQWMxHb+ptQLwyqsecl7UNsKD0UEcwXovZWKIpUzycLdMDiXrUKSLO4O731BzN5E7ITOT12ESzJo3ESNeHGuIB+N5ov6uwmwX4C9MZEUcb6ChlTNzDaU</vt:lpwstr>
  </property>
  <property fmtid="{D5CDD505-2E9C-101B-9397-08002B2CF9AE}" pid="71" name="x1ye=70">
    <vt:lpwstr>eUvjNJHYJYZ4gtKQDuieQHebGPOvwC73m6gUlnFB3sRdFDUVWUYK4C8JrwxJPz6dirJTXPQAVsDYdV295eVaeyynw3DauvBTeQQc2F1oSz8QetmVNsmnj2s1Zy+Dd+89yWMwQPFLhxvR28ch96Cok4YXvwKlj4mOvn3N6baIzQNwIL8Pe7JTYyvpvTCEXRgBkUu3J+Q7SGMolQi0tsAIICDlEpS1nwNWry4mXR/fLHSZvKzeX1mFpdQms5LXW0N</vt:lpwstr>
  </property>
  <property fmtid="{D5CDD505-2E9C-101B-9397-08002B2CF9AE}" pid="72" name="x1ye=71">
    <vt:lpwstr>BJWICnVbry15R+r3lNXAm+LmTmGl2LxC95jejDrV+BuaZ/zxntFEHOiVX0b004WWGGiuAXEn73F6brQ+LpOe9FtL3QSw3Ad1Cu5gtQwTfGd6/Btk6oo/GTfVvHYpE2v6TZuiFDX9pDTUBqckkfFQT3PXAttwxI0z7+xxs15cjxAlkTwD/01TesYzabXwd1zYJbs2NhkGXiHkBvbc0MqVmcWJyiHs65fS4gWFYnRvA21N4ZSOdmlK0sIegEUk6D7</vt:lpwstr>
  </property>
  <property fmtid="{D5CDD505-2E9C-101B-9397-08002B2CF9AE}" pid="73" name="x1ye=72">
    <vt:lpwstr>/kMS2aDZ28JN/eeV/ki71kg6qTNRRMX+8+6dt6/xD4AG6M13Txo4XP4AXZYQY2BNSVaHwWU3yVHJGT7WEl3L2OQqt8NLY9PB///fEYuk44dihBD9YCiXohHqbxaSJA3Dsk5MOVbcG2rJWSj57mbj5g51tNLCVdoMn06nvssYL1M7uK+Fq8+7d4X9OBlzf19vcb4GiZB8ydbh29xu3u2NQY79LjuVz+OHtVpivV2mQOHqe0EQVn3wngx2+cdfsWF</vt:lpwstr>
  </property>
  <property fmtid="{D5CDD505-2E9C-101B-9397-08002B2CF9AE}" pid="74" name="x1ye=73">
    <vt:lpwstr>YLiasXtzgg6ksFTdm89/3oc9FUEGYHFui6fnHtkevJiAI9NOnUZr2ZtYKY1eTMryG1FX+ZblSJMLMR+UUNg/ZB/v2fCBdNwO0PCB8UFfFAJAdnOXNbbptEYEdqZmWes80RJLpJuyA94txKt8pBVKPtkVOjzwEXulL/ux7Ecqa/Tjdtftgl5519Rk1+8k5tahQJbKaH/GV7EM1X4LBN2AkzHsiOdS3L5O8GKP14QMR529QZSTpCeO3NqmP3KJaFS</vt:lpwstr>
  </property>
  <property fmtid="{D5CDD505-2E9C-101B-9397-08002B2CF9AE}" pid="75" name="x1ye=74">
    <vt:lpwstr>4yTYHiYyZTy6k4rqzjKwlTZ2U0rmXf5CmQWBDBRePpfQH0JfipBzIdT9Db3M8XsBW9e7il5kcd4vhiBblfCv6Wk+TInPqc70zuKk4XbIyJQfbQ9SeFyRdV4ZIIeGluUgqqrQ8eYnplZlHyK+3UcV3vqNB86T5I2rfOQtNM4omLYcHv5ELnaucaMI23dsLRFXyjT9q/2dqVS12Qxppl3kSpK46k061ul+DCX98JM5ugOUVFJH9jz+TwkEJ3j4ucb</vt:lpwstr>
  </property>
  <property fmtid="{D5CDD505-2E9C-101B-9397-08002B2CF9AE}" pid="76" name="x1ye=75">
    <vt:lpwstr>H6HgxNsaGVtZYpIyfd6qC4KraIXBRewGJ5xJlPdC1nplk0w41ITQ8nLLxBohAkNxZ7UNnk3noCoiENtzxk5+kFAkK0USg7Dj/mgUFq5Ev9oYFdgmuiI5Bg3Cu92BYk6BXmWQ1qd0BHSqy5/jBXwzv56o/W+xOm508jfQ1T0El8+GZjeCOXeWo7K9yjqF5kjK+MIvv2JTZ/o17D4BfSNs+frE0vJq9Rnuf/qxVjC01bEAWgqAbluKjlABvmmtiu4</vt:lpwstr>
  </property>
  <property fmtid="{D5CDD505-2E9C-101B-9397-08002B2CF9AE}" pid="77" name="x1ye=76">
    <vt:lpwstr>btPZb7JYbGLJX1UX5Aj2LsujlW0cX9hrFEvh70twFzlTz+xMzTvywySSEGuoobwebYhqWxQeaZtC8UN4op6YlHrEz09S8X7WMJTeMVnu72oIakWZA7hoZI7mgstE0MFP309lhDgjGZW1bt5+PfG6V7362ykNxqsvS2jrZGl+FX1Tg0lmEbKtnszsDAA1b8qE4RYUKXu+1rvEoN9F1SOyd3LvGFi4D2JVgBssvdCvHvnAuB071IA6fYOR4NaGDD5</vt:lpwstr>
  </property>
  <property fmtid="{D5CDD505-2E9C-101B-9397-08002B2CF9AE}" pid="78" name="x1ye=77">
    <vt:lpwstr>VAOrh6FxL1g+UR1hCQ0+ghei42Wu2XgdHtuNONWbRNC+H7JYmPhgOZsph0hAxfePra3QD+vV5SNoJ5k9OsWn6yKOyfORuyMtI07iQmsPQL+gxz45BiJRQq6T59j21vyxUZxGNJQM8HgrvXec95/HtUWhJoZm5Kdbw/KRbl7FZa5cadpWOaKPFZYUnHfSZYVPt3iD6h4IB+4XJ+OcrrkW52Saf/EdRTT6trGJcoji1roE5fNeoF+/IwPrI2z/U9H</vt:lpwstr>
  </property>
  <property fmtid="{D5CDD505-2E9C-101B-9397-08002B2CF9AE}" pid="79" name="x1ye=78">
    <vt:lpwstr>64JhFZuKa5F5jv+k1U4MznDHVIJs2urNT0V97OmvNzi9KPK8ew19ktWZ5hdju4B/hsY/LvPcJexFyyGctd2LY14gQJpyVEQt9k2zOyTjP4hWKSCkBYSf/9AwxBHeVMTQAA</vt:lpwstr>
  </property>
  <property fmtid="{D5CDD505-2E9C-101B-9397-08002B2CF9AE}" pid="80" name="x1ye=8">
    <vt:lpwstr>09PmNS5NxvVjteG/JIgX68rf9yE4zZvyUhUX/3ZlffUBSjcRAMxJ2YVIzfpWMKHc6sI5CgDebY87xfRKyoIUrxlg9MsOS7v1VGCNo0H/jqE7XZwWYCXEPdzPCE70rpL2tyXycaruM7cr60jSX8xbmwhLuCEmy3Ggdepe7Q4SU45SRLiFjHeTJND7t4Q7pf9B8s+vP3W1WHlWtPoo4gq9jm8lKbmegg5f+GBxFCRLYH2wQPKrMVMcvK+T1xKuLdV</vt:lpwstr>
  </property>
  <property fmtid="{D5CDD505-2E9C-101B-9397-08002B2CF9AE}" pid="81" name="x1ye=9">
    <vt:lpwstr>dpoNX9Fg1luLEV72jJ5o2l9YVt3A+xxk6izUxQvGxi2weype4mDjXtmU4hPLriCajJKd546p6F75ZC1+A5PPp6a3WIuEokR4vB9JhedpaCjv6oxdAdqBZIqoA1Dvdb0Pn5pkNl2sgF9LRcLXCdE/1OkgVUUG/FzlzrOfwhM0tsbwj6X4qmebH0uh+Jkb0iWbvQv2tRJm4YgbB+/yT3Dq7JvAnWxhsipc8DGawMCKTMz/MjBRJLu8+m6uIH8oEeg</vt:lpwstr>
  </property>
</Properties>
</file>