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80"/>
        <w:gridCol w:w="7426"/>
      </w:tblGrid>
      <w:tr w:rsidR="002A7585" w:rsidRPr="00C86F32" w14:paraId="1B1C8E8D" w14:textId="77777777">
        <w:trPr>
          <w:trHeight w:val="15998"/>
          <w:tblCellSpacing w:w="0" w:type="dxa"/>
          <w:hidden/>
        </w:trPr>
        <w:tc>
          <w:tcPr>
            <w:tcW w:w="4480" w:type="dxa"/>
            <w:shd w:val="clear" w:color="auto" w:fill="0069A5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6AEB5B59" w14:textId="77777777" w:rsidR="002A7585" w:rsidRDefault="002A7585">
            <w:pPr>
              <w:pStyle w:val="documentprflPicfield"/>
              <w:spacing w:line="280" w:lineRule="atLeast"/>
              <w:ind w:left="700" w:right="400"/>
              <w:rPr>
                <w:rStyle w:val="divdocumentdivsectiondivparagraphfirstparagraphparagraphpict"/>
                <w:rFonts w:ascii="Blinker" w:eastAsia="Blinker" w:hAnsi="Blinker" w:cs="Blinker"/>
                <w:vanish/>
                <w:color w:val="FFFFFF"/>
                <w:sz w:val="336"/>
                <w:szCs w:val="20"/>
              </w:rPr>
            </w:pPr>
          </w:p>
          <w:p w14:paraId="621C5BF1" w14:textId="77777777" w:rsidR="002A7585" w:rsidRDefault="00000000">
            <w:pPr>
              <w:pStyle w:val="picturepadding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p w14:paraId="75001B11" w14:textId="77777777" w:rsidR="002A7585" w:rsidRDefault="00000000">
            <w:pPr>
              <w:pStyle w:val="documentleft-boxsectiontitle"/>
              <w:spacing w:line="340" w:lineRule="atLeast"/>
              <w:ind w:left="700" w:right="400"/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  <w:t>Coordonnées</w:t>
            </w:r>
          </w:p>
          <w:p w14:paraId="201B584F" w14:textId="77777777" w:rsidR="002A7585" w:rsidRDefault="00000000">
            <w:pPr>
              <w:pStyle w:val="titlepadding"/>
              <w:spacing w:line="10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tbl>
            <w:tblPr>
              <w:tblStyle w:val="table"/>
              <w:tblW w:w="0" w:type="auto"/>
              <w:tblCellSpacing w:w="0" w:type="dxa"/>
              <w:tblInd w:w="7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3900"/>
            </w:tblGrid>
            <w:tr w:rsidR="002A7585" w:rsidRPr="00C86F32" w14:paraId="0860C7F7" w14:textId="77777777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54178F5D" w14:textId="77777777" w:rsidR="002A7585" w:rsidRDefault="00000000">
                  <w:pPr>
                    <w:rPr>
                      <w:rStyle w:val="documentleftcell"/>
                      <w:rFonts w:ascii="Blinker" w:eastAsia="Blinker" w:hAnsi="Blinker" w:cs="Blinker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leftce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shd w:val="clear" w:color="auto" w:fill="auto"/>
                    </w:rPr>
                    <w:drawing>
                      <wp:inline distT="0" distB="0" distL="0" distR="0" wp14:anchorId="5007FA36" wp14:editId="5D16C4CE">
                        <wp:extent cx="140148" cy="190998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90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00" w:type="dxa"/>
                  <w:tcMar>
                    <w:top w:w="0" w:type="dxa"/>
                    <w:left w:w="160" w:type="dxa"/>
                    <w:bottom w:w="160" w:type="dxa"/>
                    <w:right w:w="200" w:type="dxa"/>
                  </w:tcMar>
                  <w:vAlign w:val="center"/>
                  <w:hideMark/>
                </w:tcPr>
                <w:p w14:paraId="26E3B343" w14:textId="77777777" w:rsidR="002A7585" w:rsidRPr="00C86F32" w:rsidRDefault="00000000">
                  <w:pPr>
                    <w:pStyle w:val="documentMFRzipprefix"/>
                    <w:spacing w:line="280" w:lineRule="atLeast"/>
                    <w:ind w:right="60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  <w:lang w:val="fr-CA"/>
                    </w:rPr>
                    <w:t>1415 chemin des Patriotes, J3P 6C1,</w:t>
                  </w:r>
                  <w:r w:rsidRPr="00C86F32"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  <w:lang w:val="fr-CA"/>
                    </w:rPr>
                    <w:t>Sorel-Tracy</w:t>
                  </w:r>
                  <w:r w:rsidRPr="00C86F32"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  <w:lang w:val="fr-CA"/>
                    </w:rPr>
                    <w:t xml:space="preserve"> </w:t>
                  </w:r>
                </w:p>
              </w:tc>
            </w:tr>
            <w:tr w:rsidR="002A7585" w14:paraId="289C8433" w14:textId="77777777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03E4122C" w14:textId="77777777" w:rsidR="002A7585" w:rsidRDefault="00000000">
                  <w:pPr>
                    <w:spacing w:line="280" w:lineRule="atLeast"/>
                    <w:ind w:right="400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4D88EED9" wp14:editId="193FD6C6">
                        <wp:extent cx="152832" cy="152923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00" w:type="dxa"/>
                  <w:tcMar>
                    <w:top w:w="0" w:type="dxa"/>
                    <w:left w:w="160" w:type="dxa"/>
                    <w:bottom w:w="160" w:type="dxa"/>
                    <w:right w:w="200" w:type="dxa"/>
                  </w:tcMar>
                  <w:vAlign w:val="center"/>
                  <w:hideMark/>
                </w:tcPr>
                <w:p w14:paraId="5F99C161" w14:textId="77777777" w:rsidR="002A7585" w:rsidRDefault="00000000">
                  <w:pPr>
                    <w:pStyle w:val="div"/>
                    <w:spacing w:line="280" w:lineRule="atLeast"/>
                    <w:ind w:right="60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450 880-2835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A7585" w14:paraId="1B2C9725" w14:textId="77777777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178869D4" w14:textId="77777777" w:rsidR="002A7585" w:rsidRDefault="00000000">
                  <w:pPr>
                    <w:spacing w:line="280" w:lineRule="atLeast"/>
                    <w:ind w:right="400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411F1889" wp14:editId="60FD18DC">
                        <wp:extent cx="152832" cy="15292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00" w:type="dxa"/>
                  <w:tcMar>
                    <w:top w:w="0" w:type="dxa"/>
                    <w:left w:w="160" w:type="dxa"/>
                    <w:bottom w:w="160" w:type="dxa"/>
                    <w:right w:w="200" w:type="dxa"/>
                  </w:tcMar>
                  <w:vAlign w:val="center"/>
                  <w:hideMark/>
                </w:tcPr>
                <w:p w14:paraId="6750A090" w14:textId="77777777" w:rsidR="002A7585" w:rsidRDefault="00000000">
                  <w:pPr>
                    <w:pStyle w:val="div"/>
                    <w:spacing w:line="280" w:lineRule="atLeast"/>
                    <w:ind w:right="600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zacharielanteigne@hotmail.com</w:t>
                  </w:r>
                </w:p>
              </w:tc>
            </w:tr>
          </w:tbl>
          <w:p w14:paraId="18AF3053" w14:textId="77777777" w:rsidR="002A7585" w:rsidRDefault="00000000">
            <w:pPr>
              <w:pStyle w:val="documentSECTIONCNTCsectionnotadditionallnkscspdivnth-child1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  <w:p w14:paraId="13DD9761" w14:textId="77777777" w:rsidR="002A7585" w:rsidRDefault="00000000">
            <w:pPr>
              <w:pStyle w:val="documentleft-boxsectiontitle"/>
              <w:spacing w:line="340" w:lineRule="atLeast"/>
              <w:ind w:left="700" w:right="400"/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  <w:t>Compétences</w:t>
            </w:r>
          </w:p>
          <w:p w14:paraId="370512B2" w14:textId="77777777" w:rsidR="002A7585" w:rsidRDefault="00000000">
            <w:pPr>
              <w:pStyle w:val="titlepadding"/>
              <w:spacing w:line="10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p w14:paraId="58AB01D1" w14:textId="77777777" w:rsidR="002A7585" w:rsidRDefault="00000000">
            <w:pPr>
              <w:pStyle w:val="p"/>
              <w:numPr>
                <w:ilvl w:val="0"/>
                <w:numId w:val="1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Relation client</w:t>
            </w:r>
          </w:p>
          <w:p w14:paraId="33718FE2" w14:textId="77777777" w:rsidR="002A7585" w:rsidRDefault="00000000">
            <w:pPr>
              <w:pStyle w:val="p"/>
              <w:numPr>
                <w:ilvl w:val="0"/>
                <w:numId w:val="1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Adaptabilité</w:t>
            </w:r>
          </w:p>
          <w:p w14:paraId="26A9AC97" w14:textId="77777777" w:rsidR="002A7585" w:rsidRDefault="00000000">
            <w:pPr>
              <w:pStyle w:val="p"/>
              <w:numPr>
                <w:ilvl w:val="0"/>
                <w:numId w:val="1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Communication orale</w:t>
            </w:r>
          </w:p>
          <w:p w14:paraId="564EEE60" w14:textId="77777777" w:rsidR="002A7585" w:rsidRDefault="00000000">
            <w:pPr>
              <w:pStyle w:val="p"/>
              <w:numPr>
                <w:ilvl w:val="0"/>
                <w:numId w:val="1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Fonctionnalités des équipements</w:t>
            </w:r>
          </w:p>
          <w:p w14:paraId="2D1BCAB1" w14:textId="77777777" w:rsidR="002A7585" w:rsidRDefault="00000000">
            <w:pPr>
              <w:pStyle w:val="p"/>
              <w:numPr>
                <w:ilvl w:val="0"/>
                <w:numId w:val="2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Prise de rendez-vous</w:t>
            </w:r>
          </w:p>
          <w:p w14:paraId="1E3BBEC5" w14:textId="77777777" w:rsidR="002A7585" w:rsidRDefault="00000000">
            <w:pPr>
              <w:pStyle w:val="p"/>
              <w:numPr>
                <w:ilvl w:val="0"/>
                <w:numId w:val="2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Assistance personnelle</w:t>
            </w:r>
          </w:p>
          <w:p w14:paraId="75125691" w14:textId="77777777" w:rsidR="002A7585" w:rsidRDefault="00000000">
            <w:pPr>
              <w:pStyle w:val="p"/>
              <w:numPr>
                <w:ilvl w:val="0"/>
                <w:numId w:val="2"/>
              </w:numPr>
              <w:spacing w:line="280" w:lineRule="atLeast"/>
              <w:ind w:left="940" w:right="400" w:hanging="232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Aptitude physique</w:t>
            </w:r>
          </w:p>
          <w:p w14:paraId="5B8FF20F" w14:textId="77777777" w:rsidR="002A7585" w:rsidRDefault="00000000">
            <w:pPr>
              <w:pStyle w:val="p"/>
              <w:numPr>
                <w:ilvl w:val="0"/>
                <w:numId w:val="3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Relation client</w:t>
            </w:r>
          </w:p>
          <w:p w14:paraId="3C460D2E" w14:textId="77777777" w:rsidR="002A7585" w:rsidRDefault="00000000">
            <w:pPr>
              <w:pStyle w:val="p"/>
              <w:numPr>
                <w:ilvl w:val="0"/>
                <w:numId w:val="3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Adaptabilité</w:t>
            </w:r>
          </w:p>
          <w:p w14:paraId="66746E7B" w14:textId="77777777" w:rsidR="002A7585" w:rsidRDefault="00000000">
            <w:pPr>
              <w:pStyle w:val="p"/>
              <w:numPr>
                <w:ilvl w:val="0"/>
                <w:numId w:val="3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Communication orale</w:t>
            </w:r>
          </w:p>
          <w:p w14:paraId="1BBF5D8C" w14:textId="77777777" w:rsidR="002A7585" w:rsidRDefault="00000000">
            <w:pPr>
              <w:pStyle w:val="p"/>
              <w:numPr>
                <w:ilvl w:val="0"/>
                <w:numId w:val="3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Fonctionnalités des équipements</w:t>
            </w:r>
          </w:p>
          <w:p w14:paraId="177476D0" w14:textId="77777777" w:rsidR="002A7585" w:rsidRDefault="00000000">
            <w:pPr>
              <w:pStyle w:val="p"/>
              <w:numPr>
                <w:ilvl w:val="0"/>
                <w:numId w:val="4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Prise de rendez-vous</w:t>
            </w:r>
          </w:p>
          <w:p w14:paraId="69FED0D1" w14:textId="77777777" w:rsidR="002A7585" w:rsidRDefault="00000000">
            <w:pPr>
              <w:pStyle w:val="p"/>
              <w:numPr>
                <w:ilvl w:val="0"/>
                <w:numId w:val="4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Assistance personnelle</w:t>
            </w:r>
          </w:p>
          <w:p w14:paraId="6F9DD829" w14:textId="77777777" w:rsidR="002A7585" w:rsidRDefault="00000000">
            <w:pPr>
              <w:pStyle w:val="p"/>
              <w:numPr>
                <w:ilvl w:val="0"/>
                <w:numId w:val="4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vanish/>
                <w:color w:val="FFFFFF"/>
                <w:sz w:val="20"/>
                <w:szCs w:val="20"/>
                <w:shd w:val="clear" w:color="auto" w:fill="auto"/>
              </w:rPr>
              <w:t>Aptitude physique</w:t>
            </w:r>
          </w:p>
          <w:p w14:paraId="157A8EDD" w14:textId="77777777" w:rsidR="002A7585" w:rsidRDefault="00000000">
            <w:pPr>
              <w:pStyle w:val="documentsectionscspdiv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p w14:paraId="19C77267" w14:textId="77777777" w:rsidR="002A7585" w:rsidRDefault="00000000">
            <w:pPr>
              <w:pStyle w:val="documentsectionscspdivnth-child1"/>
              <w:spacing w:line="50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  <w:p w14:paraId="137CA327" w14:textId="77777777" w:rsidR="002A7585" w:rsidRDefault="00000000">
            <w:pPr>
              <w:pStyle w:val="documentleft-boxsectiontitle"/>
              <w:spacing w:line="340" w:lineRule="atLeast"/>
              <w:ind w:left="700" w:right="400"/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  <w:t>Centres d'intérêt</w:t>
            </w:r>
          </w:p>
          <w:p w14:paraId="2F8BB874" w14:textId="77777777" w:rsidR="002A7585" w:rsidRDefault="00000000">
            <w:pPr>
              <w:pStyle w:val="titlepadding"/>
              <w:spacing w:line="10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p w14:paraId="1E301734" w14:textId="77777777" w:rsidR="002A7585" w:rsidRPr="00C86F32" w:rsidRDefault="00000000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</w:pPr>
            <w:r w:rsidRPr="00C86F32"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  <w:t>Soccer en club depuis l'âge de 5 ans</w:t>
            </w:r>
          </w:p>
          <w:p w14:paraId="35F6F04C" w14:textId="77777777" w:rsidR="002A7585" w:rsidRDefault="00000000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  <w:t>Musique</w:t>
            </w:r>
          </w:p>
          <w:p w14:paraId="5D6D553F" w14:textId="77777777" w:rsidR="002A7585" w:rsidRPr="00C86F32" w:rsidRDefault="00000000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</w:pPr>
            <w:r w:rsidRPr="00C86F32"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  <w:t>Pratique de la guitare depuis 10 ans</w:t>
            </w:r>
          </w:p>
          <w:p w14:paraId="466C3039" w14:textId="77777777" w:rsidR="002A7585" w:rsidRDefault="00000000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  <w:t>Ski alpin</w:t>
            </w:r>
          </w:p>
          <w:p w14:paraId="3F82C87C" w14:textId="77777777" w:rsidR="002A7585" w:rsidRDefault="00000000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940" w:right="400" w:hanging="232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  <w:t>Plein air</w:t>
            </w:r>
          </w:p>
          <w:p w14:paraId="1752055B" w14:textId="77777777" w:rsidR="002A7585" w:rsidRDefault="00000000">
            <w:pPr>
              <w:pStyle w:val="documentsectionscspdiv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p w14:paraId="40A43266" w14:textId="77777777" w:rsidR="002A7585" w:rsidRDefault="00000000">
            <w:pPr>
              <w:pStyle w:val="documentsectionscspdivnth-child1"/>
              <w:spacing w:line="50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  <w:t> </w:t>
            </w:r>
          </w:p>
          <w:p w14:paraId="762E51B0" w14:textId="77777777" w:rsidR="002A7585" w:rsidRDefault="00000000">
            <w:pPr>
              <w:pStyle w:val="documentleft-boxsectiontitle"/>
              <w:spacing w:line="340" w:lineRule="atLeast"/>
              <w:ind w:left="700" w:right="400"/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b/>
                <w:bCs/>
                <w:caps/>
                <w:color w:val="FFFFFF"/>
                <w:spacing w:val="10"/>
                <w:sz w:val="28"/>
                <w:szCs w:val="28"/>
                <w:shd w:val="clear" w:color="auto" w:fill="auto"/>
              </w:rPr>
              <w:t>Langues</w:t>
            </w:r>
          </w:p>
          <w:p w14:paraId="6A00B696" w14:textId="77777777" w:rsidR="002A7585" w:rsidRDefault="00000000">
            <w:pPr>
              <w:pStyle w:val="titlepadding"/>
              <w:spacing w:line="10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</w:rPr>
              <w:t> </w:t>
            </w:r>
          </w:p>
          <w:p w14:paraId="386976D4" w14:textId="77777777" w:rsidR="002A7585" w:rsidRDefault="00000000">
            <w:pPr>
              <w:pStyle w:val="documentlangSecparagraphfield"/>
              <w:spacing w:line="28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Français</w:t>
            </w:r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: </w:t>
            </w:r>
          </w:p>
          <w:p w14:paraId="410070CB" w14:textId="77777777" w:rsidR="002A7585" w:rsidRDefault="00000000">
            <w:pPr>
              <w:pStyle w:val="fieldratingBar"/>
              <w:spacing w:before="110" w:line="8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inline distT="0" distB="0" distL="0" distR="0" wp14:anchorId="68AF88A3" wp14:editId="3119B174">
                  <wp:extent cx="2169648" cy="51392"/>
                  <wp:effectExtent l="0" t="0" r="0" b="0"/>
                  <wp:docPr id="100007" name="Imag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3E40D" w14:textId="77777777" w:rsidR="002A7585" w:rsidRDefault="00000000">
            <w:pPr>
              <w:pStyle w:val="documentlangSecparagraphfield"/>
              <w:spacing w:line="25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Langue maternelle</w:t>
            </w:r>
          </w:p>
          <w:p w14:paraId="4F80AB6D" w14:textId="77777777" w:rsidR="002A7585" w:rsidRDefault="00000000">
            <w:pPr>
              <w:pStyle w:val="documentlangSecparagraphfield"/>
              <w:pBdr>
                <w:top w:val="none" w:sz="0" w:space="5" w:color="auto"/>
              </w:pBdr>
              <w:spacing w:line="28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Anglais</w:t>
            </w:r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: </w:t>
            </w:r>
          </w:p>
          <w:p w14:paraId="163D533C" w14:textId="77777777" w:rsidR="002A7585" w:rsidRDefault="00000000">
            <w:pPr>
              <w:pStyle w:val="fieldratingBar"/>
              <w:spacing w:before="110" w:line="8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inline distT="0" distB="0" distL="0" distR="0" wp14:anchorId="41B9799F" wp14:editId="037B915F">
                  <wp:extent cx="2169648" cy="51392"/>
                  <wp:effectExtent l="0" t="0" r="0" b="0"/>
                  <wp:docPr id="100009" name="Image 1000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EE815" w14:textId="77777777" w:rsidR="002A7585" w:rsidRPr="00C86F32" w:rsidRDefault="00000000">
            <w:pPr>
              <w:pStyle w:val="documentlangSecparagraphfield"/>
              <w:spacing w:line="25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</w:pPr>
            <w:r w:rsidRPr="00C86F32"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  <w:lang w:val="fr-CA"/>
              </w:rPr>
              <w:t>Bilingue</w:t>
            </w:r>
          </w:p>
          <w:p w14:paraId="560A4BD0" w14:textId="77777777" w:rsidR="002A7585" w:rsidRPr="00C86F32" w:rsidRDefault="00000000">
            <w:pPr>
              <w:pStyle w:val="documentlangSecparagraphfield"/>
              <w:spacing w:line="28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</w:pPr>
            <w:r w:rsidRPr="00C86F32"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  <w:lang w:val="fr-CA"/>
              </w:rPr>
              <w:t>Programme d'éducation internationale secondaire 1-5</w:t>
            </w:r>
          </w:p>
          <w:p w14:paraId="640B50C3" w14:textId="77777777" w:rsidR="002A7585" w:rsidRDefault="00000000">
            <w:pPr>
              <w:pStyle w:val="documentlangSecparagraphfield"/>
              <w:pBdr>
                <w:top w:val="none" w:sz="0" w:space="5" w:color="auto"/>
              </w:pBdr>
              <w:spacing w:line="28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Espagnol</w:t>
            </w:r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: </w:t>
            </w:r>
          </w:p>
          <w:p w14:paraId="21263FC1" w14:textId="77777777" w:rsidR="002A7585" w:rsidRDefault="00000000">
            <w:pPr>
              <w:pStyle w:val="fieldratingBar"/>
              <w:spacing w:before="110" w:line="8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leftcell"/>
                <w:rFonts w:ascii="Blinker" w:eastAsia="Blinker" w:hAnsi="Blinker" w:cs="Blinker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inline distT="0" distB="0" distL="0" distR="0" wp14:anchorId="36849D5D" wp14:editId="1895C6F0">
                  <wp:extent cx="2169648" cy="51392"/>
                  <wp:effectExtent l="0" t="0" r="0" b="0"/>
                  <wp:docPr id="100011" name="Image 100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88CB4" w14:textId="77777777" w:rsidR="002A7585" w:rsidRPr="00C86F32" w:rsidRDefault="00000000">
            <w:pPr>
              <w:pStyle w:val="documentlangSecparagraphfield"/>
              <w:spacing w:line="250" w:lineRule="exac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</w:pPr>
            <w:r w:rsidRPr="00C86F32"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  <w:lang w:val="fr-CA"/>
              </w:rPr>
              <w:t>Notions</w:t>
            </w:r>
          </w:p>
          <w:p w14:paraId="6CEABB11" w14:textId="77777777" w:rsidR="002A7585" w:rsidRPr="00C86F32" w:rsidRDefault="00000000">
            <w:pPr>
              <w:pStyle w:val="documentlangSecparagraphfield"/>
              <w:spacing w:line="280" w:lineRule="atLeast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z w:val="20"/>
                <w:szCs w:val="20"/>
                <w:shd w:val="clear" w:color="auto" w:fill="auto"/>
                <w:lang w:val="fr-CA"/>
              </w:rPr>
            </w:pPr>
            <w:r w:rsidRPr="00C86F32"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  <w:lang w:val="fr-CA"/>
              </w:rPr>
              <w:t>3 années au secondaire, voyage sportif au Paraguay de 3 semaines</w:t>
            </w:r>
          </w:p>
          <w:p w14:paraId="041767AD" w14:textId="77777777" w:rsidR="002A7585" w:rsidRPr="00C86F32" w:rsidRDefault="00000000">
            <w:pPr>
              <w:pStyle w:val="documentsectionscspdiv"/>
              <w:ind w:left="700" w:right="400"/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  <w:lang w:val="fr-CA"/>
              </w:rPr>
            </w:pPr>
            <w:r w:rsidRPr="00C86F32">
              <w:rPr>
                <w:rStyle w:val="documentleftcell"/>
                <w:rFonts w:ascii="Blinker" w:eastAsia="Blinker" w:hAnsi="Blinker" w:cs="Blinker"/>
                <w:color w:val="FFFFFF"/>
                <w:shd w:val="clear" w:color="auto" w:fill="auto"/>
                <w:lang w:val="fr-CA"/>
              </w:rPr>
              <w:t> </w:t>
            </w:r>
          </w:p>
          <w:p w14:paraId="10F10BED" w14:textId="77777777" w:rsidR="002A7585" w:rsidRPr="00C86F32" w:rsidRDefault="002A7585">
            <w:pPr>
              <w:pStyle w:val="divdocumentleft-box"/>
              <w:pBdr>
                <w:left w:val="none" w:sz="0" w:space="0" w:color="auto"/>
                <w:right w:val="none" w:sz="0" w:space="0" w:color="auto"/>
              </w:pBdr>
              <w:shd w:val="clear" w:color="auto" w:fill="auto"/>
              <w:spacing w:line="280" w:lineRule="atLeast"/>
              <w:ind w:left="700" w:right="400"/>
              <w:textAlignment w:val="auto"/>
              <w:rPr>
                <w:rStyle w:val="divdocumentleft-boxCharacter"/>
                <w:rFonts w:ascii="Blinker" w:eastAsia="Blinker" w:hAnsi="Blinker" w:cs="Blinker"/>
                <w:sz w:val="20"/>
                <w:szCs w:val="20"/>
                <w:shd w:val="clear" w:color="auto" w:fill="auto"/>
                <w:lang w:val="fr-CA"/>
              </w:rPr>
            </w:pPr>
          </w:p>
        </w:tc>
        <w:tc>
          <w:tcPr>
            <w:tcW w:w="7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right-table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426"/>
            </w:tblGrid>
            <w:tr w:rsidR="002A7585" w:rsidRPr="00C86F32" w14:paraId="0A1817C5" w14:textId="77777777">
              <w:trPr>
                <w:tblCellSpacing w:w="0" w:type="dxa"/>
              </w:trPr>
              <w:tc>
                <w:tcPr>
                  <w:tcW w:w="7426" w:type="dxa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633FCB" w14:textId="77777777" w:rsidR="002A7585" w:rsidRDefault="00000000">
                  <w:pPr>
                    <w:pStyle w:val="documentname"/>
                    <w:pBdr>
                      <w:bottom w:val="none" w:sz="0" w:space="0" w:color="auto"/>
                    </w:pBdr>
                    <w:ind w:left="360" w:right="360"/>
                    <w:rPr>
                      <w:rStyle w:val="divdocumentright-box"/>
                      <w:rFonts w:ascii="Blinker" w:eastAsia="Blinker" w:hAnsi="Blinker" w:cs="Blinker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</w:rPr>
                    <w:t>Zacharie</w:t>
                  </w:r>
                  <w:r>
                    <w:rPr>
                      <w:rStyle w:val="divdocumentright-box"/>
                      <w:rFonts w:ascii="Blinker" w:eastAsia="Blinker" w:hAnsi="Blinker" w:cs="Blinker"/>
                    </w:rPr>
                    <w:t xml:space="preserve"> </w:t>
                  </w:r>
                  <w:r>
                    <w:rPr>
                      <w:rStyle w:val="span"/>
                      <w:rFonts w:ascii="Blinker" w:eastAsia="Blinker" w:hAnsi="Blinker" w:cs="Blinker"/>
                    </w:rPr>
                    <w:t>Lanteigne</w:t>
                  </w:r>
                </w:p>
                <w:p w14:paraId="1C93072B" w14:textId="77777777" w:rsidR="002A7585" w:rsidRDefault="00000000">
                  <w:pPr>
                    <w:pStyle w:val="documentresumeTitle"/>
                    <w:spacing w:after="100"/>
                    <w:ind w:left="360" w:right="360"/>
                    <w:rPr>
                      <w:rStyle w:val="divdocumentright-box"/>
                      <w:rFonts w:ascii="Blinker" w:eastAsia="Blinker" w:hAnsi="Blinker" w:cs="Blinker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</w:rPr>
                    <w:t>Emploi étudiant</w:t>
                  </w:r>
                </w:p>
                <w:p w14:paraId="4F86CDD8" w14:textId="77777777" w:rsidR="002A7585" w:rsidRDefault="00000000">
                  <w:pPr>
                    <w:pStyle w:val="borderbottom"/>
                    <w:spacing w:after="600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</w:rPr>
                  </w:pPr>
                  <w:r>
                    <w:rPr>
                      <w:rStyle w:val="divdocumentright-box"/>
                      <w:rFonts w:ascii="Blinker" w:eastAsia="Blinker" w:hAnsi="Blinker" w:cs="Blinker"/>
                      <w:color w:val="46464E"/>
                    </w:rPr>
                    <w:t> </w:t>
                  </w:r>
                </w:p>
                <w:p w14:paraId="0193AD6A" w14:textId="77777777" w:rsidR="002A7585" w:rsidRDefault="00000000">
                  <w:pPr>
                    <w:pStyle w:val="documentsectionscspdivnth-child1"/>
                    <w:spacing w:line="50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  <w:t> </w:t>
                  </w:r>
                </w:p>
                <w:p w14:paraId="19707C19" w14:textId="77777777" w:rsidR="002A7585" w:rsidRPr="00C86F32" w:rsidRDefault="00000000">
                  <w:pPr>
                    <w:pStyle w:val="documentright-boxsectionnth-child1sectionsectiontitle"/>
                    <w:spacing w:after="100" w:line="30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b/>
                      <w:bCs/>
                      <w:caps/>
                      <w:color w:val="000000"/>
                      <w:spacing w:val="10"/>
                      <w:sz w:val="28"/>
                      <w:szCs w:val="28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b/>
                      <w:bCs/>
                      <w:caps/>
                      <w:color w:val="000000"/>
                      <w:spacing w:val="10"/>
                      <w:sz w:val="28"/>
                      <w:szCs w:val="28"/>
                      <w:lang w:val="fr-CA"/>
                    </w:rPr>
                    <w:t>Profil</w:t>
                  </w:r>
                </w:p>
                <w:p w14:paraId="0B559497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Je suis un jeune homme dynamique, vaillant et curieux qui aime apprendre et relever des défis.</w:t>
                  </w:r>
                </w:p>
                <w:p w14:paraId="6D322B19" w14:textId="77777777" w:rsidR="002A7585" w:rsidRPr="00C86F32" w:rsidRDefault="00000000">
                  <w:pPr>
                    <w:pStyle w:val="documentsectionscspdiv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color w:val="46464E"/>
                      <w:lang w:val="fr-CA"/>
                    </w:rPr>
                    <w:t> </w:t>
                  </w:r>
                </w:p>
                <w:p w14:paraId="38AC5628" w14:textId="77777777" w:rsidR="002A7585" w:rsidRDefault="00000000">
                  <w:pPr>
                    <w:pStyle w:val="documentsectionscspdivnth-child1"/>
                    <w:spacing w:line="50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  <w:t> </w:t>
                  </w:r>
                </w:p>
                <w:p w14:paraId="46720656" w14:textId="77777777" w:rsidR="002A7585" w:rsidRPr="00C86F32" w:rsidRDefault="00000000">
                  <w:pPr>
                    <w:pStyle w:val="documentright-boxsectiontitle"/>
                    <w:spacing w:after="100" w:line="30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b/>
                      <w:bCs/>
                      <w:caps/>
                      <w:spacing w:val="10"/>
                      <w:sz w:val="28"/>
                      <w:szCs w:val="28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b/>
                      <w:bCs/>
                      <w:caps/>
                      <w:spacing w:val="10"/>
                      <w:sz w:val="28"/>
                      <w:szCs w:val="28"/>
                      <w:lang w:val="fr-CA"/>
                    </w:rPr>
                    <w:t>Expérience</w:t>
                  </w:r>
                </w:p>
                <w:p w14:paraId="3DD2886C" w14:textId="6B5F7D5A" w:rsidR="00C86F32" w:rsidRDefault="00C86F32" w:rsidP="00C86F32">
                  <w:pPr>
                    <w:pStyle w:val="documentright-boxpaddedline"/>
                    <w:tabs>
                      <w:tab w:val="left" w:pos="5520"/>
                    </w:tabs>
                    <w:spacing w:line="280" w:lineRule="atLeast"/>
                    <w:ind w:left="360" w:right="360"/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Assistant en réadaptation                                                                                              </w:t>
                  </w:r>
                  <w:r w:rsidRPr="00C86F32">
                    <w:rPr>
                      <w:rStyle w:val="documenttxtBoldCharacter"/>
                      <w:rFonts w:ascii="Blinker" w:eastAsia="Blinker" w:hAnsi="Blinker" w:cs="Blinker"/>
                      <w:b w:val="0"/>
                      <w:bCs w:val="0"/>
                      <w:sz w:val="20"/>
                      <w:szCs w:val="20"/>
                      <w:lang w:val="fr-CA"/>
                    </w:rPr>
                    <w:t>05/2024 – 02/2025</w:t>
                  </w:r>
                </w:p>
                <w:p w14:paraId="44979384" w14:textId="0E4AA287" w:rsidR="00C86F32" w:rsidRPr="00C86F32" w:rsidRDefault="00C86F32" w:rsidP="00C86F32">
                  <w:pPr>
                    <w:pStyle w:val="documentright-boxpaddedline"/>
                    <w:tabs>
                      <w:tab w:val="right" w:pos="6826"/>
                    </w:tabs>
                    <w:spacing w:line="280" w:lineRule="atLeast"/>
                    <w:ind w:left="360" w:right="360"/>
                    <w:rPr>
                      <w:rStyle w:val="documenttxtBoldCharacter"/>
                      <w:rFonts w:ascii="Blinker" w:eastAsia="Blinker" w:hAnsi="Blinker" w:cs="Blinker"/>
                      <w:b w:val="0"/>
                      <w:bCs w:val="0"/>
                      <w:sz w:val="20"/>
                      <w:szCs w:val="20"/>
                      <w:lang w:val="fr-CA"/>
                    </w:rPr>
                  </w:pPr>
                  <w:r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CISSSME - </w:t>
                  </w:r>
                  <w:r w:rsidRPr="00C86F32">
                    <w:rPr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Centre d'hébergement Élisabeth-Lafrance</w:t>
                  </w:r>
                  <w:r>
                    <w:rPr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, Sorel-Tracy, Québec</w:t>
                  </w:r>
                </w:p>
                <w:p w14:paraId="3CA62EBB" w14:textId="77777777" w:rsidR="00C86F32" w:rsidRDefault="00C86F32">
                  <w:pPr>
                    <w:pStyle w:val="documentright-boxpaddedline"/>
                    <w:tabs>
                      <w:tab w:val="right" w:pos="6826"/>
                    </w:tabs>
                    <w:spacing w:line="280" w:lineRule="atLeast"/>
                    <w:ind w:left="360" w:right="360"/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</w:p>
                <w:p w14:paraId="1F69E7DD" w14:textId="06030367" w:rsidR="002A7585" w:rsidRPr="00C86F32" w:rsidRDefault="00000000">
                  <w:pPr>
                    <w:pStyle w:val="documentright-boxpaddedline"/>
                    <w:tabs>
                      <w:tab w:val="right" w:pos="6826"/>
                    </w:tabs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Employé du service de la conciergerie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ab/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06/2021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 </w:t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01/2024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3CF0BBDD" w14:textId="77777777" w:rsidR="002A7585" w:rsidRPr="00C86F32" w:rsidRDefault="00000000">
                  <w:pPr>
                    <w:pStyle w:val="documentright-boxpaddedline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Conciergerie DR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Sorel-Tracy, Québec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7A63D80F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Nettoyer différents lieux commerciaux.</w:t>
                  </w:r>
                </w:p>
                <w:p w14:paraId="6364C24A" w14:textId="77777777" w:rsidR="002A7585" w:rsidRPr="00C86F32" w:rsidRDefault="00000000">
                  <w:pPr>
                    <w:pStyle w:val="documentright-boxpaddedline"/>
                    <w:pBdr>
                      <w:top w:val="none" w:sz="0" w:space="10" w:color="auto"/>
                    </w:pBdr>
                    <w:tabs>
                      <w:tab w:val="right" w:pos="6826"/>
                    </w:tabs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Laveur de voitures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ab/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03/2021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 </w:t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01/2024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2B7E810D" w14:textId="77777777" w:rsidR="002A7585" w:rsidRPr="00C86F32" w:rsidRDefault="00000000">
                  <w:pPr>
                    <w:pStyle w:val="documentright-boxpaddedline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Lave-Auto MT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Sorel-Tracy, Québec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2F29A657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Laver les autos</w:t>
                  </w:r>
                </w:p>
                <w:p w14:paraId="6BDF308B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Polissage de peintures</w:t>
                  </w:r>
                </w:p>
                <w:p w14:paraId="6C5635A3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Interagir et faire les payer clients</w:t>
                  </w:r>
                </w:p>
                <w:p w14:paraId="425492D8" w14:textId="77777777" w:rsidR="002A7585" w:rsidRPr="00C86F32" w:rsidRDefault="00000000">
                  <w:pPr>
                    <w:pStyle w:val="documentright-boxpaddedline"/>
                    <w:pBdr>
                      <w:top w:val="none" w:sz="0" w:space="10" w:color="auto"/>
                    </w:pBdr>
                    <w:tabs>
                      <w:tab w:val="right" w:pos="6826"/>
                    </w:tabs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Moniteur se soccer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ab/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06/2017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 </w:t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06/2021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41924036" w14:textId="77777777" w:rsidR="002A7585" w:rsidRPr="00C86F32" w:rsidRDefault="00000000">
                  <w:pPr>
                    <w:pStyle w:val="documentright-boxpaddedline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CSBR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Sorel-Tracy, Québec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22B625FF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Entrainer et superviser des jeunes lors de camps de soccer.</w:t>
                  </w:r>
                </w:p>
                <w:p w14:paraId="40DC5AF6" w14:textId="77777777" w:rsidR="002A7585" w:rsidRPr="00C86F32" w:rsidRDefault="00000000">
                  <w:pPr>
                    <w:pStyle w:val="documentright-boxpaddedline"/>
                    <w:pBdr>
                      <w:top w:val="none" w:sz="0" w:space="10" w:color="auto"/>
                    </w:pBdr>
                    <w:tabs>
                      <w:tab w:val="right" w:pos="6826"/>
                    </w:tabs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Commis de service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ab/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06/2020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 </w:t>
                  </w:r>
                  <w:r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>03/2021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609A7977" w14:textId="77777777" w:rsidR="002A7585" w:rsidRPr="00C86F32" w:rsidRDefault="00000000">
                  <w:pPr>
                    <w:pStyle w:val="documentright-boxpaddedline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Maxi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Sorel-Tracy, Québec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2132ABDD" w14:textId="77777777" w:rsidR="002A7585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  <w:t>Laver et ranger l'épicerie</w:t>
                  </w:r>
                </w:p>
                <w:p w14:paraId="2FF80AC3" w14:textId="77777777" w:rsidR="002A7585" w:rsidRDefault="00000000">
                  <w:pPr>
                    <w:pStyle w:val="documentsectionscspdiv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</w:rPr>
                  </w:pPr>
                  <w:r>
                    <w:rPr>
                      <w:rStyle w:val="divdocumentright-box"/>
                      <w:rFonts w:ascii="Blinker" w:eastAsia="Blinker" w:hAnsi="Blinker" w:cs="Blinker"/>
                      <w:color w:val="46464E"/>
                    </w:rPr>
                    <w:t> </w:t>
                  </w:r>
                </w:p>
                <w:p w14:paraId="59C1ADA2" w14:textId="77777777" w:rsidR="002A7585" w:rsidRDefault="00000000">
                  <w:pPr>
                    <w:pStyle w:val="documentsectionscspdivnth-child1"/>
                    <w:spacing w:line="50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  <w:t> </w:t>
                  </w:r>
                </w:p>
                <w:p w14:paraId="762F1509" w14:textId="77777777" w:rsidR="002A7585" w:rsidRPr="00C86F32" w:rsidRDefault="00000000">
                  <w:pPr>
                    <w:pStyle w:val="documentright-boxsectiontitle"/>
                    <w:spacing w:after="100" w:line="30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b/>
                      <w:bCs/>
                      <w:caps/>
                      <w:spacing w:val="10"/>
                      <w:sz w:val="28"/>
                      <w:szCs w:val="28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b/>
                      <w:bCs/>
                      <w:caps/>
                      <w:spacing w:val="10"/>
                      <w:sz w:val="28"/>
                      <w:szCs w:val="28"/>
                      <w:lang w:val="fr-CA"/>
                    </w:rPr>
                    <w:t>Formation</w:t>
                  </w:r>
                </w:p>
                <w:p w14:paraId="0746FDC6" w14:textId="77777777" w:rsidR="002A7585" w:rsidRPr="00C86F32" w:rsidRDefault="00000000">
                  <w:pPr>
                    <w:pStyle w:val="div"/>
                    <w:spacing w:line="20" w:lineRule="exac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 </w:t>
                  </w:r>
                </w:p>
                <w:p w14:paraId="49824003" w14:textId="6E22EC38" w:rsidR="002A7585" w:rsidRPr="00C86F32" w:rsidRDefault="00C86F32">
                  <w:pPr>
                    <w:pStyle w:val="documentright-boxpaddedline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3</w:t>
                  </w:r>
                  <w:r w:rsidR="00000000"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ième année</w:t>
                  </w:r>
                  <w:r w:rsidR="00000000" w:rsidRPr="00C86F32">
                    <w:rPr>
                      <w:rStyle w:val="documentMFRbeforecolonspace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="00000000"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: Technique de physiotérapie,</w:t>
                  </w:r>
                  <w:r w:rsidR="00000000"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="00000000"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 xml:space="preserve">08/2022 </w:t>
                  </w:r>
                  <w:r w:rsidR="00000000"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-</w:t>
                  </w:r>
                  <w:r w:rsidR="00000000"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 xml:space="preserve"> </w:t>
                  </w:r>
                  <w:r w:rsidR="00000000"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En cours</w:t>
                  </w:r>
                  <w:r w:rsidR="00000000" w:rsidRPr="00C86F32">
                    <w:rPr>
                      <w:rStyle w:val="documentjobdates"/>
                      <w:rFonts w:ascii="Blinker" w:eastAsia="Blinker" w:hAnsi="Blinker" w:cs="Blinker"/>
                      <w:lang w:val="fr-CA"/>
                    </w:rPr>
                    <w:t xml:space="preserve"> </w:t>
                  </w:r>
                </w:p>
                <w:p w14:paraId="24DE9DF1" w14:textId="77777777" w:rsidR="002A7585" w:rsidRPr="00C86F32" w:rsidRDefault="00000000">
                  <w:pPr>
                    <w:pStyle w:val="documentright-boxpaddedline"/>
                    <w:spacing w:line="280" w:lineRule="atLeast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documenttxtBoldCharacter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Cégep Garneau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-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  <w:r w:rsidRPr="00C86F32">
                    <w:rPr>
                      <w:rStyle w:val="span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>Québec, Québec</w:t>
                  </w:r>
                  <w:r w:rsidRPr="00C86F32">
                    <w:rPr>
                      <w:rStyle w:val="divdocumentright-box"/>
                      <w:rFonts w:ascii="Blinker" w:eastAsia="Blinker" w:hAnsi="Blinker" w:cs="Blinker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0B5DDAC8" w14:textId="77777777" w:rsidR="002A7585" w:rsidRPr="00C86F32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Stage dans un CHSLD de 7 semaines</w:t>
                  </w:r>
                </w:p>
                <w:p w14:paraId="2A9ECEEC" w14:textId="77777777" w:rsidR="002A7585" w:rsidRDefault="00000000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86F32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Stage à la clinique école de physiothérapie du Cégep Garneau de 7 semaines</w:t>
                  </w:r>
                </w:p>
                <w:p w14:paraId="724CE4B6" w14:textId="77777777" w:rsidR="00C86F32" w:rsidRDefault="00C86F32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</w:p>
                <w:p w14:paraId="1241A892" w14:textId="166C38C0" w:rsidR="00C86F32" w:rsidRDefault="00C86F32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 w:rsidRPr="00CC1D67">
                    <w:rPr>
                      <w:rStyle w:val="span"/>
                      <w:rFonts w:ascii="Blinker" w:eastAsia="Blinker" w:hAnsi="Blinker" w:cs="Blinker"/>
                      <w:b/>
                      <w:bCs/>
                      <w:color w:val="46464E"/>
                      <w:sz w:val="20"/>
                      <w:szCs w:val="20"/>
                      <w:lang w:val="fr-CA"/>
                    </w:rPr>
                    <w:t xml:space="preserve">Clinique externe </w:t>
                  </w:r>
                  <w:r w:rsidR="00CC1D67" w:rsidRPr="00CC1D67">
                    <w:rPr>
                      <w:rStyle w:val="span"/>
                      <w:rFonts w:ascii="Blinker" w:eastAsia="Blinker" w:hAnsi="Blinker" w:cs="Blinker"/>
                      <w:b/>
                      <w:bCs/>
                      <w:color w:val="46464E"/>
                      <w:sz w:val="20"/>
                      <w:szCs w:val="20"/>
                      <w:lang w:val="fr-CA"/>
                    </w:rPr>
                    <w:t>Hôpital Hôtel-Dieu</w:t>
                  </w:r>
                  <w:r w:rsidR="00CC1D67"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 xml:space="preserve"> – Sorel-Tracy, Québec</w:t>
                  </w:r>
                </w:p>
                <w:p w14:paraId="0463C62E" w14:textId="6FE5CF7F" w:rsidR="00CC1D67" w:rsidRPr="00CC1D67" w:rsidRDefault="00CC1D67">
                  <w:pPr>
                    <w:pStyle w:val="p"/>
                    <w:spacing w:line="280" w:lineRule="atLeast"/>
                    <w:ind w:left="360" w:right="360"/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46464E"/>
                      <w:sz w:val="20"/>
                      <w:szCs w:val="20"/>
                      <w:lang w:val="fr-CA"/>
                    </w:rPr>
                    <w:t>Stage temps plein de 7 semaines</w:t>
                  </w:r>
                </w:p>
                <w:p w14:paraId="29750A47" w14:textId="68C8971D" w:rsidR="002A7585" w:rsidRPr="00C86F32" w:rsidRDefault="00000000">
                  <w:pPr>
                    <w:pStyle w:val="documentsectionscspdiv"/>
                    <w:ind w:left="360" w:right="360"/>
                    <w:rPr>
                      <w:rStyle w:val="divdocumentright-box"/>
                      <w:rFonts w:ascii="Blinker" w:eastAsia="Blinker" w:hAnsi="Blinker" w:cs="Blinker"/>
                      <w:color w:val="46464E"/>
                      <w:lang w:val="fr-CA"/>
                    </w:rPr>
                  </w:pPr>
                  <w:r w:rsidRPr="00C86F32">
                    <w:rPr>
                      <w:rStyle w:val="divdocumentright-box"/>
                      <w:rFonts w:ascii="Blinker" w:eastAsia="Blinker" w:hAnsi="Blinker" w:cs="Blinker"/>
                      <w:color w:val="46464E"/>
                      <w:lang w:val="fr-CA"/>
                    </w:rPr>
                    <w:t> </w:t>
                  </w:r>
                </w:p>
              </w:tc>
            </w:tr>
          </w:tbl>
          <w:p w14:paraId="5954891A" w14:textId="77777777" w:rsidR="002A7585" w:rsidRPr="00C86F32" w:rsidRDefault="002A7585">
            <w:pPr>
              <w:rPr>
                <w:rStyle w:val="divdocumentleft-boxCharacter"/>
                <w:rFonts w:ascii="Blinker" w:eastAsia="Blinker" w:hAnsi="Blinker" w:cs="Blinker"/>
                <w:sz w:val="20"/>
                <w:szCs w:val="20"/>
                <w:shd w:val="clear" w:color="auto" w:fill="auto"/>
                <w:lang w:val="fr-CA"/>
              </w:rPr>
            </w:pPr>
          </w:p>
        </w:tc>
      </w:tr>
    </w:tbl>
    <w:p w14:paraId="3195847A" w14:textId="77777777" w:rsidR="002A7585" w:rsidRDefault="00000000">
      <w:pPr>
        <w:pStyle w:val="div"/>
        <w:spacing w:line="20" w:lineRule="atLeast"/>
        <w:rPr>
          <w:rFonts w:ascii="Blinker" w:eastAsia="Blinker" w:hAnsi="Blinker" w:cs="Blinker"/>
          <w:color w:val="46464E"/>
          <w:sz w:val="20"/>
          <w:szCs w:val="20"/>
        </w:rPr>
      </w:pPr>
      <w:r>
        <w:rPr>
          <w:color w:val="FFFFFF"/>
          <w:sz w:val="2"/>
        </w:rPr>
        <w:t>.</w:t>
      </w:r>
    </w:p>
    <w:sectPr w:rsidR="002A7585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nker">
    <w:charset w:val="00"/>
    <w:family w:val="auto"/>
    <w:pitch w:val="default"/>
    <w:sig w:usb0="00000000" w:usb1="00000000" w:usb2="00000000" w:usb3="00000000" w:csb0="00000001" w:csb1="00000000"/>
    <w:embedRegular r:id="rId1" w:fontKey="{D7A2C6D6-9DED-49B2-97DD-7B3F7A6949A9}"/>
    <w:embedBold r:id="rId2" w:fontKey="{2AF634DD-4595-4D1C-9066-5EBDC1D52D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5161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666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EC85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C0A1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C8DE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345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244A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7C05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A2B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008F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5E0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E8A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DCFC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E2D5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CAE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D2F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DAB5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4E2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EEA7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D2A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EE5C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A8E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9AE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84F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645D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9C87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BA9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BF60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AC9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4E4E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D2AC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E45F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6A7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064D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F2A7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B64A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3288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C00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C64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207D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BC2F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DAD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887E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188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CCE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7332936">
    <w:abstractNumId w:val="0"/>
  </w:num>
  <w:num w:numId="2" w16cid:durableId="1824199757">
    <w:abstractNumId w:val="1"/>
  </w:num>
  <w:num w:numId="3" w16cid:durableId="1666349519">
    <w:abstractNumId w:val="2"/>
  </w:num>
  <w:num w:numId="4" w16cid:durableId="2143693795">
    <w:abstractNumId w:val="3"/>
  </w:num>
  <w:num w:numId="5" w16cid:durableId="35010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585"/>
    <w:rsid w:val="000B6614"/>
    <w:rsid w:val="002A7585"/>
    <w:rsid w:val="0077749B"/>
    <w:rsid w:val="00C86F32"/>
    <w:rsid w:val="00C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5C3"/>
  <w15:docId w15:val="{8D8079B5-D44D-4927-B265-F7733412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cell">
    <w:name w:val="documentleftcell"/>
    <w:basedOn w:val="Policepardfaut"/>
    <w:rPr>
      <w:shd w:val="clear" w:color="auto" w:fill="0069A5"/>
    </w:rPr>
  </w:style>
  <w:style w:type="paragraph" w:customStyle="1" w:styleId="divdocumentleft-box">
    <w:name w:val="div_document_left-box"/>
    <w:basedOn w:val="Normal"/>
    <w:pPr>
      <w:pBdr>
        <w:left w:val="none" w:sz="0" w:space="31" w:color="auto"/>
        <w:right w:val="none" w:sz="0" w:space="20" w:color="auto"/>
      </w:pBdr>
      <w:shd w:val="clear" w:color="auto" w:fill="0069A5"/>
    </w:pPr>
    <w:rPr>
      <w:color w:val="FFFFFF"/>
      <w:shd w:val="clear" w:color="auto" w:fill="0069A5"/>
    </w:rPr>
  </w:style>
  <w:style w:type="paragraph" w:customStyle="1" w:styleId="divdocumentleft-boxsectionidSECTIONPICT">
    <w:name w:val="div_document_left-box_section_id^=SECTION_PICT"/>
    <w:basedOn w:val="Normal"/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documentclear">
    <w:name w:val="document_clear"/>
    <w:basedOn w:val="Normal"/>
  </w:style>
  <w:style w:type="paragraph" w:customStyle="1" w:styleId="documentSECTIONCNTC">
    <w:name w:val="document_SECTION_CNTC"/>
    <w:basedOn w:val="Normal"/>
  </w:style>
  <w:style w:type="paragraph" w:customStyle="1" w:styleId="picturepadding">
    <w:name w:val="picturepadding"/>
    <w:basedOn w:val="Normal"/>
    <w:pPr>
      <w:spacing w:line="980" w:lineRule="atLeast"/>
    </w:pPr>
    <w:rPr>
      <w:sz w:val="60"/>
      <w:szCs w:val="60"/>
    </w:rPr>
  </w:style>
  <w:style w:type="paragraph" w:customStyle="1" w:styleId="documentleft-boxheading">
    <w:name w:val="document_left-box_heading"/>
    <w:basedOn w:val="Normal"/>
  </w:style>
  <w:style w:type="paragraph" w:customStyle="1" w:styleId="documentleft-boxsectiontitle">
    <w:name w:val="document_left-box_sectiontitle"/>
    <w:basedOn w:val="Normal"/>
    <w:pPr>
      <w:pBdr>
        <w:top w:val="single" w:sz="8" w:space="0" w:color="FFFFFF"/>
      </w:pBdr>
    </w:pPr>
  </w:style>
  <w:style w:type="paragraph" w:customStyle="1" w:styleId="titlepadding">
    <w:name w:val="titlepadding"/>
    <w:basedOn w:val="Normal"/>
    <w:pPr>
      <w:spacing w:line="100" w:lineRule="atLeast"/>
    </w:pPr>
    <w:rPr>
      <w:sz w:val="10"/>
      <w:szCs w:val="10"/>
    </w:rPr>
  </w:style>
  <w:style w:type="character" w:customStyle="1" w:styleId="titlepaddingCharacter">
    <w:name w:val="titlepadding Character"/>
    <w:basedOn w:val="Policepardfaut"/>
    <w:rPr>
      <w:sz w:val="10"/>
      <w:szCs w:val="10"/>
    </w:rPr>
  </w:style>
  <w:style w:type="paragraph" w:customStyle="1" w:styleId="documentsectionparagraph">
    <w:name w:val="document_section_paragraph"/>
    <w:basedOn w:val="Normal"/>
    <w:pPr>
      <w:pBdr>
        <w:top w:val="none" w:sz="0" w:space="10" w:color="auto"/>
      </w:pBdr>
    </w:pPr>
  </w:style>
  <w:style w:type="character" w:customStyle="1" w:styleId="documentcell-small">
    <w:name w:val="document_cell-small"/>
    <w:basedOn w:val="Policepardfaut"/>
  </w:style>
  <w:style w:type="character" w:customStyle="1" w:styleId="documentcell-large">
    <w:name w:val="document_cell-large"/>
    <w:basedOn w:val="Policepardfaut"/>
  </w:style>
  <w:style w:type="paragraph" w:customStyle="1" w:styleId="documentMFRzipprefix">
    <w:name w:val="document_MFR_zipprefix"/>
    <w:basedOn w:val="Normal"/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table" w:customStyle="1" w:styleId="table">
    <w:name w:val="table"/>
    <w:basedOn w:val="TableauNormal"/>
    <w:tblPr/>
    <w:trPr>
      <w:hidden/>
    </w:trPr>
  </w:style>
  <w:style w:type="paragraph" w:customStyle="1" w:styleId="documentSECTIONCNTCsectionnotadditionallnkscspdivnth-child1">
    <w:name w:val="document_SECTION_CNTC + section_not(.additional_lnk)_scspdiv_nth-child(1)"/>
    <w:basedOn w:val="Normal"/>
    <w:pPr>
      <w:spacing w:line="500" w:lineRule="atLeast"/>
    </w:pPr>
  </w:style>
  <w:style w:type="paragraph" w:customStyle="1" w:styleId="hiltParaWrapper">
    <w:name w:val="hiltParaWrapper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p">
    <w:name w:val="p"/>
    <w:basedOn w:val="Normal"/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ocumentsectionscspdiv">
    <w:name w:val="document_section_scspdiv"/>
    <w:basedOn w:val="Normal"/>
    <w:pPr>
      <w:spacing w:line="500" w:lineRule="atLeast"/>
    </w:pPr>
    <w:rPr>
      <w:sz w:val="20"/>
      <w:szCs w:val="20"/>
    </w:rPr>
  </w:style>
  <w:style w:type="paragraph" w:customStyle="1" w:styleId="documentsectionscspdivnth-child1">
    <w:name w:val="document_section_scspdiv_nth-child(1)"/>
    <w:basedOn w:val="Normal"/>
    <w:rPr>
      <w:vanish/>
    </w:rPr>
  </w:style>
  <w:style w:type="paragraph" w:customStyle="1" w:styleId="documentleft-boxsectionnth-last-of-type1">
    <w:name w:val="document_left-box_section_nth-last-of-type(1)"/>
    <w:basedOn w:val="Normal"/>
  </w:style>
  <w:style w:type="paragraph" w:customStyle="1" w:styleId="documentleft-boxlangSecparagraph">
    <w:name w:val="document_left-box_langSec_paragraph"/>
    <w:basedOn w:val="Normal"/>
    <w:pPr>
      <w:pBdr>
        <w:top w:val="none" w:sz="0" w:space="5" w:color="auto"/>
      </w:pBdr>
    </w:pPr>
  </w:style>
  <w:style w:type="paragraph" w:customStyle="1" w:styleId="documentlangSecparagraphfield">
    <w:name w:val="document_langSec_paragraph_field"/>
    <w:basedOn w:val="Normal"/>
  </w:style>
  <w:style w:type="character" w:customStyle="1" w:styleId="documentlangSecfieldany">
    <w:name w:val="document_langSec_field_any"/>
    <w:basedOn w:val="Policepardfaut"/>
  </w:style>
  <w:style w:type="character" w:customStyle="1" w:styleId="documenthide-colonlang-colon">
    <w:name w:val="document_hide-colon_lang-colon"/>
    <w:basedOn w:val="Policepardfaut"/>
    <w:rPr>
      <w:vanish/>
    </w:rPr>
  </w:style>
  <w:style w:type="character" w:customStyle="1" w:styleId="documentMFRbeforecolonspace">
    <w:name w:val="document_MFR_beforecolonspace"/>
    <w:basedOn w:val="Policepardfaut"/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Policepardfaut"/>
  </w:style>
  <w:style w:type="character" w:customStyle="1" w:styleId="divdocumentleft-boxCharacter">
    <w:name w:val="div_document_left-box Character"/>
    <w:basedOn w:val="Policepardfaut"/>
    <w:rPr>
      <w:color w:val="FFFFFF"/>
      <w:shd w:val="clear" w:color="auto" w:fill="0069A5"/>
    </w:rPr>
  </w:style>
  <w:style w:type="character" w:customStyle="1" w:styleId="documentrightcell">
    <w:name w:val="documentrightcell"/>
    <w:basedOn w:val="Policepardfaut"/>
  </w:style>
  <w:style w:type="character" w:customStyle="1" w:styleId="divdocumentright-box">
    <w:name w:val="div_document_right-box"/>
    <w:basedOn w:val="Policepardfau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name">
    <w:name w:val="document_name"/>
    <w:basedOn w:val="Normal"/>
    <w:pPr>
      <w:pBdr>
        <w:bottom w:val="none" w:sz="0" w:space="10" w:color="auto"/>
      </w:pBdr>
      <w:spacing w:line="700" w:lineRule="atLeast"/>
    </w:pPr>
    <w:rPr>
      <w:b/>
      <w:bCs/>
      <w:color w:val="0069A5"/>
      <w:spacing w:val="10"/>
      <w:sz w:val="72"/>
      <w:szCs w:val="72"/>
    </w:rPr>
  </w:style>
  <w:style w:type="paragraph" w:customStyle="1" w:styleId="documentresumeTitle">
    <w:name w:val="document_resumeTitle"/>
    <w:basedOn w:val="Normal"/>
    <w:pPr>
      <w:spacing w:line="340" w:lineRule="atLeast"/>
    </w:pPr>
    <w:rPr>
      <w:b/>
      <w:bCs/>
      <w:color w:val="000000"/>
      <w:sz w:val="34"/>
      <w:szCs w:val="34"/>
    </w:rPr>
  </w:style>
  <w:style w:type="paragraph" w:customStyle="1" w:styleId="borderbottom">
    <w:name w:val="borderbottom"/>
    <w:basedOn w:val="Normal"/>
    <w:pPr>
      <w:pBdr>
        <w:bottom w:val="single" w:sz="40" w:space="0" w:color="000000"/>
      </w:pBdr>
      <w:spacing w:line="100" w:lineRule="atLeast"/>
    </w:pPr>
    <w:rPr>
      <w:sz w:val="10"/>
      <w:szCs w:val="10"/>
    </w:rPr>
  </w:style>
  <w:style w:type="paragraph" w:customStyle="1" w:styleId="documentright-boxheading">
    <w:name w:val="document_right-box_heading"/>
    <w:basedOn w:val="Normal"/>
    <w:pPr>
      <w:spacing w:line="300" w:lineRule="atLeast"/>
    </w:pPr>
  </w:style>
  <w:style w:type="paragraph" w:customStyle="1" w:styleId="documentright-boxsectionnth-child1sectionsectiontitle">
    <w:name w:val="document_right-box &gt; section_nth-child(1) + section_sectiontitle"/>
    <w:basedOn w:val="Normal"/>
  </w:style>
  <w:style w:type="paragraph" w:customStyle="1" w:styleId="documentright-boxsinglecolumn">
    <w:name w:val="document_right-box_singlecolumn"/>
    <w:basedOn w:val="Normal"/>
  </w:style>
  <w:style w:type="paragraph" w:customStyle="1" w:styleId="documentright-boxsectiontitle">
    <w:name w:val="document_right-box_sectiontitle"/>
    <w:basedOn w:val="Normal"/>
    <w:pPr>
      <w:pBdr>
        <w:top w:val="single" w:sz="8" w:space="0" w:color="000000"/>
      </w:pBdr>
    </w:pPr>
    <w:rPr>
      <w:color w:val="000000"/>
    </w:rPr>
  </w:style>
  <w:style w:type="paragraph" w:customStyle="1" w:styleId="documentright-boxpaddedline">
    <w:name w:val="document_right-box_paddedline"/>
    <w:basedOn w:val="Normal"/>
    <w:rPr>
      <w:color w:val="000000"/>
    </w:rPr>
  </w:style>
  <w:style w:type="character" w:customStyle="1" w:styleId="documenttxtBoldCharacter">
    <w:name w:val="document_txtBold Character"/>
    <w:basedOn w:val="Policepardfaut"/>
    <w:rPr>
      <w:b/>
      <w:bCs/>
    </w:rPr>
  </w:style>
  <w:style w:type="character" w:customStyle="1" w:styleId="documentjobdates">
    <w:name w:val="document_jobdates"/>
    <w:basedOn w:val="Policepardfaut"/>
    <w:rPr>
      <w:sz w:val="20"/>
      <w:szCs w:val="20"/>
    </w:rPr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table" w:customStyle="1" w:styleId="divdocumentright-table">
    <w:name w:val="div_document_right-table"/>
    <w:basedOn w:val="TableauNormal"/>
    <w:tblPr/>
    <w:trPr>
      <w:hidden/>
    </w:trPr>
  </w:style>
  <w:style w:type="table" w:customStyle="1" w:styleId="documentparentContainer">
    <w:name w:val="document_parentContainer"/>
    <w:basedOn w:val="TableauNormal"/>
    <w:tblPr/>
    <w:trPr>
      <w:hidden/>
    </w:trPr>
  </w:style>
  <w:style w:type="character" w:styleId="Lienhypertexte">
    <w:name w:val="Hyperlink"/>
    <w:basedOn w:val="Policepardfaut"/>
    <w:uiPriority w:val="99"/>
    <w:unhideWhenUsed/>
    <w:rsid w:val="00C86F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5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3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3486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5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9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812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8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656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01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60636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710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34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Zacharie Lanteigne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Zacharie Lanteigne</dc:title>
  <cp:lastModifiedBy>Zacharie Lanteigne</cp:lastModifiedBy>
  <cp:revision>2</cp:revision>
  <dcterms:created xsi:type="dcterms:W3CDTF">2025-02-26T19:07:00Z</dcterms:created>
  <dcterms:modified xsi:type="dcterms:W3CDTF">2025-02-26T19:37:00Z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a029d24b-074e-4834-8cd8-26f9addd6699</vt:lpwstr>
  </property>
  <property fmtid="{D5CDD505-2E9C-101B-9397-08002B2CF9AE}" pid="3" name="x1ye=0">
    <vt:lpwstr>eFEAAB+LCAAAAAAABAAUmceyqlAQRT+IAfkCQ3LOmRk558zXP1+VI6tUPHTvvZbyKIbzNMvDHCdQHMz+QQhNQwwPQyQuwAT/5o1jwf5HIJuFQ35E/MkpFmOpbKVSpBpfAv6RWtGNh4WvQAZKqxad+ZlAADcJBbB436bTEKaMQLxp8O/RM0kfIHQ8S4guKZmX1B8SjGQX8BuNbCOdcaiTxcECaOpKqlZa9TaDtdA7EMhNjaksjQuq+QhFLqJ/j1k</vt:lpwstr>
  </property>
  <property fmtid="{D5CDD505-2E9C-101B-9397-08002B2CF9AE}" pid="4" name="x1ye=1">
    <vt:lpwstr>oMYRfxMDwh1zJaDQGqIO8ksCMYiMIjlCPrZ2gpuac/edl1vz2OdeIDMZcwpGvVNaUHXbAl7u7xEs/6QHSrBfbcF/1PLUJspMifMBGHpz3bmDLkqYSQ+1py9K+cLjGHNBzzHj1gxOUUCAd7L5JPH9BpeKUD+D4pU4yIFN4ZkkaCUNu+YO3UROFt8t5y0N5w+gYPTzPL0+vgZGl0DYQx5ZxgGSBf4qg+Jht3jYK2avBuTYPwO/VWZ5prUIPHfJn2o</vt:lpwstr>
  </property>
  <property fmtid="{D5CDD505-2E9C-101B-9397-08002B2CF9AE}" pid="5" name="x1ye=10">
    <vt:lpwstr>2lG6AKbD9Jj4UKemYFDoujEXiStLdokPdzWt3r8/QphHVnXuAUMIKBC1ajxBQ8TBQv5a6Ls9kU0B9TjS8iYquhAb1BJ33bw1iDv89XHvi64y9V6AZ/zs5LJVJlX1Rf87pfguU0j11YI5ZzfxVXnQfbY19ZPo12R0UCQ4uAj0L5dr4FtaeMonreS09ehhG8/TXiRWMYQ8bTPcTeohFzInR0kov8cvaiVS3BAqZ/EllVMc3pC009DCmZTvZ8x0ifW</vt:lpwstr>
  </property>
  <property fmtid="{D5CDD505-2E9C-101B-9397-08002B2CF9AE}" pid="6" name="x1ye=11">
    <vt:lpwstr>gWtyBSUX3gWtGgMBxK9/pHIjZNfcoFm3Jo/ZTg9c13i71vCC80l29Z+/K4CaoY3dEQLf7vt3D0oOsFxjtNyPwA2C3k1OcfxqV0kmfZp3f3iBsQJwlvPAs+phhgg3rf47ndulzQaSaNIgxeWkUyRlbnUAaTHX2EX3IbUnyy2LOlCXGPMsbIMOYsJL3mBKn1GLnZyXyekJZq9ecbsO+Yg61Y/c1pfw0umnGMkJSzv/JosHux9O8KSR0L2ok5jo9BL</vt:lpwstr>
  </property>
  <property fmtid="{D5CDD505-2E9C-101B-9397-08002B2CF9AE}" pid="7" name="x1ye=12">
    <vt:lpwstr>9WHCsjNxTtmkqqMtXJhfLHh8hmxkqni2IfIK49cCtBQU6vGuE0gZcESYioDlgzghBazSLt3mX37rbldd1T2PvhzwH8Xe19/uPv3pGARF0igN1aB/1ImacOnRqB9TyXcdAhYDWSSOeXnf/ajqz14CT5FxSxgWerTxmbnO3pZTtjAVB3R9CThmfE9fiANHr/ktJySbJ+rf2alBFEw+WtGP9TCOgLzMkeXSKvKAGCbtFe7WBDHh5EUMhB066r4rpqU</vt:lpwstr>
  </property>
  <property fmtid="{D5CDD505-2E9C-101B-9397-08002B2CF9AE}" pid="8" name="x1ye=13">
    <vt:lpwstr>NGccHc1DY7KDj5b62NUYxuuL0OLmcd+uxDM9PyznOimRQtdliqgLUl/T+5rYMMc30RHqcgXRwIOkBDMsuqz8qdXZCvoyOsl4kec0M0DsbwbzDE5S1P6otG/AZ/e6R1O11Q4wlJaz5Cp1ZwjI+ccyLMNJrlM/Xn3TtVM+ZNL4nmoTSsSiyXiEZuO18yKBf3tMKVP/cwriMwiX0gSKJmoU6OeJW4u60ce61brxrG+iKUwvxc3aLmeKGgM4usZQe++</vt:lpwstr>
  </property>
  <property fmtid="{D5CDD505-2E9C-101B-9397-08002B2CF9AE}" pid="9" name="x1ye=14">
    <vt:lpwstr>Y2LnYU8xaQ0X4d9xmA+ePpqUOynPGlGXJmE9DJu9nGpRaW7vEnMzqpyCJVrfACtv57ezTDd4j0a5M3XlkwbWUKn4XYL7RR5VhfXT23a69s3Lx+rXWjTxlIJXZbD67sEkQXSZno/TJ8E535GkNbGYhsJpYoQb7acTRNEasYRoBqqZvhj6pT9QkYhtMk3Or0Mpkl5qY8v+GtRnfQDufhZglv/sSv2ep4BF9K29fJbakaPIQs6citbEphB0eQb5LES</vt:lpwstr>
  </property>
  <property fmtid="{D5CDD505-2E9C-101B-9397-08002B2CF9AE}" pid="10" name="x1ye=15">
    <vt:lpwstr>/J14xJHC829L9QOMK2JtCuWSlcC+yjUcsPqM1voN70Vy0PO8K1tUqCSZb5tZtHasHydjgTmERiQmm74N1V/SbxO2yyI7p9NNAlvHG7tOH0R4l/E/khDaGY2xA9XmVrquoF5yrJZi8S4KoFuBgG1njHXxP4wCmBPBADn55f08Ic2M42BjAD9QipQjcLIoWZ6si1kaffvh4tymck+Rs2yjQnsGVoxSnV2feEDmY1/OyT2Wy33Kp6Ta0jnc4pUK37/</vt:lpwstr>
  </property>
  <property fmtid="{D5CDD505-2E9C-101B-9397-08002B2CF9AE}" pid="11" name="x1ye=16">
    <vt:lpwstr>9bwCfb9pF4w5K5fE4OEx3I150//uoqybnJefgk2Fi1Qu8yUEQPZqhxiHUKV38RmEI8EBs2c/fH5sVcWJDpdWatBwEeCW3yf9EVotgF8nvuw9n+Fvrf0fZwpQn5uQMnTU7/af2uQB6ZHSOSoQMoDiq3jwf59Uf4t+YX6ldyn2aNR7Wj6gp7Y4/5aICYXb5PBt+RA77oR7weVgbKLXTrVRuH6xjbYijoltgIMjotmr0ClR9aicAZyyfobV1NHdWCT</vt:lpwstr>
  </property>
  <property fmtid="{D5CDD505-2E9C-101B-9397-08002B2CF9AE}" pid="12" name="x1ye=17">
    <vt:lpwstr>+LznC8kRgqpvngB/wF/XPxhhME0AhmrQcGeblKW9jG+cg2mD1aSW6BnmZK7fxeAPg6Uc5p//raJRldWXD1meDS1cxBAj7UCRlN+R6qyLa4Z+N/lImPvFt1TFSS/T1MWx+9iH8w7UFP665DSDtriM6V9snjARJBaB88D2y8Tb0pGjxUwSJVoeLkQS9r66D9MKwFdSjONREcDG3HFg+LInZxjaClg4zcRABld6wZ9CduCTXI1VB0khA/GbKhO2Ca5</vt:lpwstr>
  </property>
  <property fmtid="{D5CDD505-2E9C-101B-9397-08002B2CF9AE}" pid="13" name="x1ye=18">
    <vt:lpwstr>nDsiuwifi/7f1SfMTGTE4IdW/aWIksDQ6quOYVGGt/18JEhHlL3exhfiKC6qYYqHii0yZW8i5a5+nok5T/Jbw9mD7s9Z16hbjYofh7Gg8oBpbG7IoQbcjfsUbU1YAaXkFu9mKgmjLrqUqk98OoYjhSt5KJOiP149d7+J9lzBqz8lu+XkPnMc27sPxCOLwJVBZr+w+TP/ey4qVCwS1heKIs/O46fVd/L09SJQbyqni3yVsIqZ45MkjQnMXTClcSL</vt:lpwstr>
  </property>
  <property fmtid="{D5CDD505-2E9C-101B-9397-08002B2CF9AE}" pid="14" name="x1ye=19">
    <vt:lpwstr>sV3CAxpp6JrG9twgFjHRzx1y+VGnvq7M/WRLhScQKLZO7UqjicNTuvvGJ2+AQWGGRj+np6E/csC6mKPnyUXpVPUyfoX3KkMreJdx2LnWcL6t1UgEc5lzRXHBH8KvPzRaAcQGQiHfJ9rHj+j2Hx0KCh23WuXpDZP4gZ08uO5Dei9wYfdhSd/v+sfJm1BQBNbOePPoIPO+pKU72WrWeIUVtmizXEHCv+mzTj9sE9I0DWR5denGQTasNpkrd18TBog</vt:lpwstr>
  </property>
  <property fmtid="{D5CDD505-2E9C-101B-9397-08002B2CF9AE}" pid="15" name="x1ye=2">
    <vt:lpwstr>a+s2/OQsqx2Mi+8JeF/sVNCdJ/jUHnw2YoF3Fc8pLjH8jWw4m8j5mmq3+N7cP8bbC56oeq+JrZ3OVQCg6Ovmvty/2V5RnNqaG7FuNYTxrCTj6czH9lEs1xtVHC1znJ+nUbp2kJBYPw54n85V9w81eP6UOpFIsOF73G0F7fZE3F873zIYvwzgCa+2OV1Kt7NcD1cN1KRSswrOic4A58U8IpwrTZrt/wfqhEWx7LkEfE6Ggci/VQArJjszkpOhcja</vt:lpwstr>
  </property>
  <property fmtid="{D5CDD505-2E9C-101B-9397-08002B2CF9AE}" pid="16" name="x1ye=20">
    <vt:lpwstr>TztaMIw4ze6x2tHa7S9p0XNFQ7ytFnIEjcztjSzz/FiZu8zppuXPNX567Ym73nHRb3fKaVvav79ABWh4KUSO2Bi9WEI5+ITXwul0w9xl5sIuz/GQ4DN5V+tGa/pVGQZX2oSf9QSmGl1BUDY1V4YIlHp1M8IsdoXe/ldYdn512A+jAkYC1N/DhnzD+RjN35vgYmIvE44WEhEUMMPWabBG1D0HqGWlZ3qSMw3tJrZ90ukDD/DQADTIXahX7RNFQ/0</vt:lpwstr>
  </property>
  <property fmtid="{D5CDD505-2E9C-101B-9397-08002B2CF9AE}" pid="17" name="x1ye=21">
    <vt:lpwstr>hrp3PIV2MqdE8hKcvoApMPQ0OTfzG2rH20Ou84+gVj/XOE+qRZ3RRRRJ7MxxZxSCTAIU6oYS/EN7GYnuA7IjJm2uMpphegimTfTMfN+KvI7epGqlD+/V2e1qwhXGH5QK3kn7dHPUDAdUzYgWP7WzISrTJ9yd7ABRigzS7715JdUz6gdKvo+wrNfGEnwQWtS5eIkpcR0QEWZb+/az47BnpnViLcaoifwsZ4D8zTPcZ5iU1wPdsXyZzeC0KVqCUbo</vt:lpwstr>
  </property>
  <property fmtid="{D5CDD505-2E9C-101B-9397-08002B2CF9AE}" pid="18" name="x1ye=22">
    <vt:lpwstr>3izEoOmxIouwhzcPpEwsXw6oGENutSAFu30tsIMFbjEX9LAI5BV76oYeeZS7V8m8at+aou2ZWpMFYmGX2UHUFJUNwaDTWzuNErf2caq5ZPnpSwlwuMff/sW9drS5TX2444KOY95cwHmWiPBJqbG4sysPYOwbgfd/oNka6c50W7ZS+elg0gNZN/rq/yl4Gv1Rch5lYb1OomClvwmbfk87PyXq94X4VeTymcU4SBQArv84rY+TuiBdg0RRTKIoj9B</vt:lpwstr>
  </property>
  <property fmtid="{D5CDD505-2E9C-101B-9397-08002B2CF9AE}" pid="19" name="x1ye=23">
    <vt:lpwstr>ksBa9xQklyNn82mly0DwpE5ZECOtFtIMoDGdCpu6oXC/BS7MNjyt5XW9Tmj7IR4Gy2hEwvSHsTj43w57rnUfQNMD64OG7miFHtSWeuY3z/qXHqiiWM3MdJvM5q2iezoGk+sKkZc21aLhjK0AtMsNY6eTXboKgXj/PGBQSnPT7w6BhJKoZ93IcoT7aWKKIk0/flDSuH38qE8r6xeFlDZg3DJa9TCtP6PXZUqjPj9slsYjhR+LdK/C6Vr2mIfynuq</vt:lpwstr>
  </property>
  <property fmtid="{D5CDD505-2E9C-101B-9397-08002B2CF9AE}" pid="20" name="x1ye=24">
    <vt:lpwstr>AECPNz/Y7bc8l9OOyEJrXWLunTA/1RZ58eQ22tHzFo56dmNH+tddaTV3O4EZlgAqFmyAyWXzPi2ss46doKtWltWGCYtf8nj5GcQL4NmofeskuVJXzbLNxcuUszyHmrRH8POkhb6tQ2gfkrveO0XaUp5HWtuY1kjUBjb/QjxPHbwYPQs1FVYlV7VMOhZLmb55ooofPX5PCqIb0bLfcL+qVM9CpL/+OkVDhAE6cQS4oUk4qzZwSNdZ2rPTMwTO4tD</vt:lpwstr>
  </property>
  <property fmtid="{D5CDD505-2E9C-101B-9397-08002B2CF9AE}" pid="21" name="x1ye=25">
    <vt:lpwstr>pobU2c46Cu4M8/RsgnA0j9vcm9B/R6d/hdvre77o+0aQ6BY6gctuwBTpv+n1QMhpTD89OWJ1777/0s4t8K++Dx5fPeZE/D1xqUYwZt7IiRtglbT6kKUBjMNVLdZperZQhQ1lTUq0OpDjVAmacQpPg65P6eN2rLAhWEOOsivI2yjr8tOZ/jHTfxKX+gJT9r4HkKhR+8a7Ma/PAuilX56MjdrQhPTQPxw3cmf7dUoNwerh92WGmzZ2ySPloN//64o</vt:lpwstr>
  </property>
  <property fmtid="{D5CDD505-2E9C-101B-9397-08002B2CF9AE}" pid="22" name="x1ye=26">
    <vt:lpwstr>z1mqg2+gZH4NCMh4B4/lNfXc62+kKGvQRkOslezHWbWW06XvmZPccGAMM6U2eNP1Zn8M/mrT/z/EPY5g9wyTF+f/pagT/FDOaWzG+7gkWIBBvAL0S+8p+cRDa6niCbugZQNgqFxwjukBhJlGCPsYQYQk7Cjs0Cr4q57GqcpYQd9oS3gn213LVssAbMTNZIsPop2vAV/HhwxS1AWYJLAzV1B87jt2iq+ojVzxsUG40OfoGpHjqRKJnLfW/FsMTN7</vt:lpwstr>
  </property>
  <property fmtid="{D5CDD505-2E9C-101B-9397-08002B2CF9AE}" pid="23" name="x1ye=27">
    <vt:lpwstr>wMtsz96KDmryxEHWj2VNTD/rj8kW3ktnFcqykEZYuVZnmCwKAjCUsWC2GJDtObj5I3Awjkkr6Xy2kcbRsYlLtiDmfz6zxFtDbvfnJr7n8fOu9KKTNWt6E9ANrRo6oDThzrlTIJvUBeG/jJBfFBVNqwki2U0DQtiRZm0ZWbph2QtOD732luGqNFzBK6RhKG+FqDFhu44XJPfcz+AtkJCFDxXHwb13zjpSoL33R1cMhtw4qcR9ZV+aZT8meioWdTN</vt:lpwstr>
  </property>
  <property fmtid="{D5CDD505-2E9C-101B-9397-08002B2CF9AE}" pid="24" name="x1ye=28">
    <vt:lpwstr>g4yBpBOipU0psuT5JH8kobG68H54Wo+dLjl6AN9PLsDwn/j+0M0SUttvbFF9F2CmYfLoS5vtUoP1YE1HhvhiwwfbuRcZDs9Ipvr3RLC5XRfA8q4/V1HQ0lJw6yPT/EXxIob5OlRPIv9X0RIjEMIIMGM/6UCDyEa8RSx1W4m8YeYR49MvXiquCKavRbFnLFp+1UzW07DhdpsbFpY/Kv/aXaG+8G6Rj6Nm7BE98u+2xs4ubh8OciFL+ffy1+3q0DL</vt:lpwstr>
  </property>
  <property fmtid="{D5CDD505-2E9C-101B-9397-08002B2CF9AE}" pid="25" name="x1ye=29">
    <vt:lpwstr>QIxPI6xTj7R9DiHMkLyBRmHCya7OXU5ctbqmIDnbnZO/InPyJnKgufevLxMDaV1hbOrIzebsTwDyGJeYjOxs+f8a36n/yH+i5ZwbYP4US5uRY6YLUT8zlTtnRCX4xzzWLcP6dS1fcox66Os/fXQt+B5T033Oh5c+LQic1ZUvK4O1QDegVKOdoUKBmLJTm83SkCHysdMMxbM9iIgSA6Pgyh6xzfmWGKPXec6fZcFFDxKXeh6+O+kQ9Ln+Y9h02dW</vt:lpwstr>
  </property>
  <property fmtid="{D5CDD505-2E9C-101B-9397-08002B2CF9AE}" pid="26" name="x1ye=3">
    <vt:lpwstr>3IULlLzlrNvAaTOBrvn5JXuo88Tx/lhLtPAuSEvijEmtVnJufS38vs9EsPNtBK4teUwE5+NqKMIG7zwx6e5btMUgOupIbMz3yWN9pTFbOzL0J3xhyOfIa9NW/V3xNvdUVDFY23xFu1gmvIQod4FdrBC0f+ddlWKuMWI4t0RHV8pv3fDg+R88hQhfGSEzvWwJ/GsgD91isPeVLICOVyghDZLv/kJRKLEgLa12AlIvZv9rqkZhqBVJSFS1nUKzlKz</vt:lpwstr>
  </property>
  <property fmtid="{D5CDD505-2E9C-101B-9397-08002B2CF9AE}" pid="27" name="x1ye=30">
    <vt:lpwstr>5JeudhCKFlwQO9nIs1CJZeU8fBlwL8Lq0SSKr7WowUWhP9HgJ25AqtH9wLpR5luUDmH6enByW3Kse1qmKzsqua6zM3tcjBRkPWsWI6MbVKcHKoSuNFgJDZ0ed7fG0Y7HmCD5J/djPOW+yFKkrN/GWrJq1S4iiJOFj41WWeyYasDXk/bcHRkoJw4Px3vtK02F4PHtZ9IFjSUwkQ/cCIe1k8f3CpttfJSVV6NJnccEe4ShaHCW5cpRXy8ZaAFntZq</vt:lpwstr>
  </property>
  <property fmtid="{D5CDD505-2E9C-101B-9397-08002B2CF9AE}" pid="28" name="x1ye=31">
    <vt:lpwstr>mX0pzPNIIscb7cPNaPybO0G7SS/uJw0KKKWK//7hAundXprDj2SAcHD9VbQ3f5knOi+jT6q2E5bq1Jdv+v5hZmCqtGez92X9GH1PHf+CAT+w9vVNQAdJ+O2UO4pDD71uU4b0UjdvcqYRO7OKoLqo7kzospHDvPebDV+0LrPRDvqsfyf2t0158MhCSxvBapf7eLtpYXfMBvk7BfXqxu01dbDn7boZ6AtBFrBfzvzV6eS9AYK33Z5+gPE6i8P//+Z</vt:lpwstr>
  </property>
  <property fmtid="{D5CDD505-2E9C-101B-9397-08002B2CF9AE}" pid="29" name="x1ye=32">
    <vt:lpwstr>VSYa7BqfZqlpHzpwPgVcOWUz/WVJrov4tpEEMJxJKu3vCCT7GNyI6wvodIGOjP++kS+nj5geGxcQQxd288F/EQYsPzJwb9hA2DJ0O35uQUaYscpPJQBjiRqZsRQgn9dS1FECOi+lZ/SnBnkbRWjPS/Q3qdBIF+1xfOd7D2SO5QDUHlI6VJLpyY3dshu14NAaOtv6rYUD3tpeupCmycGfS/4RyBA8vlxXuP84poSqp72AZdwpf59nQhW4Nu5kBXZ</vt:lpwstr>
  </property>
  <property fmtid="{D5CDD505-2E9C-101B-9397-08002B2CF9AE}" pid="30" name="x1ye=33">
    <vt:lpwstr>beDavL9hrNTLit4os0zQbm6XP58/nxZys/UFYXErJT0hke070qcELJgeYjTnX5HpXKbuALSH3/hxoeRHT+R6CBRgtcqmaU/H1eT2QptsZET/rEKIaT8tyXwITvE1Qxq2xbZJVe+8M7tFv+o2rgjX/vrZ22g7BuGBlY63w2fXiY9Xgmi+jSy9DKWc43ZrSlIUt+uJdvMWTPsCv306g7Upq759qOpf2IxusyBa0OL9i9ToDHhT8Ef0kBzb+MUJ214</vt:lpwstr>
  </property>
  <property fmtid="{D5CDD505-2E9C-101B-9397-08002B2CF9AE}" pid="31" name="x1ye=34">
    <vt:lpwstr>KTiAvmURM3I0ohbKS0+nGHLvyljapGlDAV32Oi2C0BpaVZ+aAax/gDjBobo7wBUo2OkYPUk7f1pm0Vtjfo5p1F8zLNcn2jRYeYzkX3V5ZvRve4mQM/EizUhrF6uJR224SRabwAbruszDRyZxYUPFr+bbStqkWZcMcpCzNuxjLkpDGyDr96tWUz0NcmvRhVZu/ttDReCU+nNQ04YYD4On8dyL0uDnOIUDZJ0CS19P8vYmXfoMxRogw3/upcz6q8h</vt:lpwstr>
  </property>
  <property fmtid="{D5CDD505-2E9C-101B-9397-08002B2CF9AE}" pid="32" name="x1ye=35">
    <vt:lpwstr>hImbUjgcfjNs0CQuhEb7qwAQnmuhNRyM8+6hJGDmigiw4X5+j3PLmoDrTbuVBFc1fVzorkVVK1qsY0xa33FQ9iZMlNnszTtyaKBckUJSXq82m8Xzv3+IvS2MHDMfyvdOXmBGJAjyBgqFyU/XplOAzymtjZvNh9CGBek/zWSmLsFTH0HIIzXiyNPD3EaRZBhZoKAa3qzy6NG+RQVTFzkl72Qv/qedRZvSaVHme45LfFHtb6x+8jNepkkoCJ8M3NI</vt:lpwstr>
  </property>
  <property fmtid="{D5CDD505-2E9C-101B-9397-08002B2CF9AE}" pid="33" name="x1ye=36">
    <vt:lpwstr>spxFfz3bgvXIa0VFA3DZHtwNHrYwQB4jKfi2fNx+74RojYjujmU5fruA4qe6PqpW4yyfHoIP7gtMAWnUXTe4UUQqOQQ6NTIqN54EVgaVcgJJtEjCIFknlP49UUlMvWJW4sfSBox5Do0YeRQTgJ1t5xBv2psQPxFM3JOSx6qbFwnXuILdhkBLRhttlR2EapvvcTQpvJ5ddHpkb8jj6LxVkc2nMwF3KdAk0fcBUldFIYW53yj4A5+Y86cyKIM6sv4</vt:lpwstr>
  </property>
  <property fmtid="{D5CDD505-2E9C-101B-9397-08002B2CF9AE}" pid="34" name="x1ye=37">
    <vt:lpwstr>gp6dp1Akx9VAQge60P2aSKiXwzD8bxAn+vSUmfOeuQyO+MYigkeu/PW44eA4yyOzpVUQBHIrLeVXGn+WxCVaGPlVmIcVkvWmPFl9n3aOe5YYftiBC4+IrctcEEvpr8e6v1RmE27MvdwIE4EFukj8IX/oIkZ6Nm7JypGwvh+ECYV3JnCZS01mWLqSFRe02bb0QNbx7BRs+2CzSfdWrGlqNILtdSwfKEfvFA7sx3DubHoyg3VY1o006+5x7ZGFhf4</vt:lpwstr>
  </property>
  <property fmtid="{D5CDD505-2E9C-101B-9397-08002B2CF9AE}" pid="35" name="x1ye=38">
    <vt:lpwstr>u7Lw+Xyg5rMq5OplUB+qC2riFmKGyo8szoBk1QugqmJ9d9dAVx4TqVfq49tD1bI5KwqeBfD/6hw7YD1qHUH/j9WF9Z4KPIABA8YXwhwmGRs7SG+KQLXSA55tB+C8AanF0cR0pDfnSnvtKDbKWNqEauobj1/SnsDgSLbhXT/MRH6XZsf6ksAZmxQ7AONkqLTTyyRDz6m1k+jcNZ6nlHe4gdqRuYQblSHUkmXbkxa6M8rSuQgOrFaTC6+gV0b3M7u</vt:lpwstr>
  </property>
  <property fmtid="{D5CDD505-2E9C-101B-9397-08002B2CF9AE}" pid="36" name="x1ye=39">
    <vt:lpwstr>J0w96dYkdPrDwZuxcjxawtQbWA/TgNNsBjUNTPwoHvJwnaVluDw71ovvrqektjBoMxXcsS0PaL4Ab0v4kVbWrjfIRVGbY6s3IbpyhH+WqD1K3srwUWHb5xIa2PHO/LHIH5qWCHymP6O6xNItLTgJ1jzB43wy2OOHtow9XCPGWO5zXRTyf3BNzk1jzg+xQ6QzLZm8nGGmUI3fYhPQPX0+boE0An61G0zuuzzKoRO588/fsEnUdpiyZts8O4uJu32</vt:lpwstr>
  </property>
  <property fmtid="{D5CDD505-2E9C-101B-9397-08002B2CF9AE}" pid="37" name="x1ye=4">
    <vt:lpwstr>GMoufjTXr6x5uMlKLMJN5XzRTXHdSg+5VK1nhtKkNexz1oL7jjD6aB0dn7A/Zq6BguN703QK6l7J64D2Bir39G8K95A+W2db8SMdt8HekIHa7nLh4dK4ynmuVPFSklHkO1aY/LrecP1T3cE+NXDmhePmlVE845yYugniwzw/4z0F8wMfvOah45EcYasaixlJpYUfh5vW8ktw+L0+5nA7I9X64hMY09ZK2GaUF7E0XYNn/Zyca7uW/CVuFTO/s70</vt:lpwstr>
  </property>
  <property fmtid="{D5CDD505-2E9C-101B-9397-08002B2CF9AE}" pid="38" name="x1ye=40">
    <vt:lpwstr>JvXuHSNC+mV6ludvgBGLdX31D6dQBPT6d8KaGn6M3+VF+09i3zw+wrBxq6GEJduUhyK14xsQ9/ow/L8M1a5OvIHE0YCfUW2kXjG1o8I6mvPLALHPADjY0zHknzVEbR22yjQbcHpLCxmF1N+saLxrirByp2axu21x4Jm+DtOU6zy0+6Ln5QWZ4IcGBoEVzydsntrubWKXmnCxJPKf2tVSAyVh3IAzTGzAVcPhnikpcE5CpwC+LBCe8ZdvWnPjJ6k</vt:lpwstr>
  </property>
  <property fmtid="{D5CDD505-2E9C-101B-9397-08002B2CF9AE}" pid="39" name="x1ye=41">
    <vt:lpwstr>ldGNa/hciu/7X1TseJURDidQy6BYkwLlUTbidNu0UOTi3nhMuAIiT2/jYwf3T8QcGVe5YoxHjknNcCXPHL0q8t1Q5pjrN9RPChBHyJZHjrrD18JKuN/TNo9qQEicV1b/17AbuaUCAa/hIrwDl9ZJdCuS9/Ybe5B1bKYDB0gm08+5zOWzfeLB2lVZfrxLSnZ1yrhV62MLRDkCau4n+NoRm9Dqu3XbqNTqWxCnlLm2DphoYre9azJLVjQPjM/hfW/</vt:lpwstr>
  </property>
  <property fmtid="{D5CDD505-2E9C-101B-9397-08002B2CF9AE}" pid="40" name="x1ye=42">
    <vt:lpwstr>wloTObm0iOalhocBjKpQUwzbgho4QFMqxuP1BATBKafuRvaFtEYYkA1uR1AqdG0mzxbfoieS7ysxNdRjykfrriz8NEoBhSwzFpeYPimQYovS+t1H9s732kw9XUjuR/ilwHshDDv740FPA2rK1j8FfX6Iu9z2TMoNSdkPh9poe+4tLTo1/Z1T5a2hcx9y1ijubrCRRI+sHqzQ/h4vZi0MLPA4P5pz6PESA7X7U+I/H6YWSNjmVs7osbIRrWXPbgb</vt:lpwstr>
  </property>
  <property fmtid="{D5CDD505-2E9C-101B-9397-08002B2CF9AE}" pid="41" name="x1ye=43">
    <vt:lpwstr>+ah/7+0doAkevSH9n/kwUKyyhuuJNaWdptzq0ahnCBX7K7mp7htXbVd9NJitT277Q641ZbBXv9EgZROAGEK9zIb5sf5fINNSvDHJSOv61ZM1Axr16owMlEydJVu/3pqSLWIUqibMC97Ca7cYgFJ8nfLwNZKEsc+dxwizrPsezAK3bs/3KNbm+1Vn+gXs5AGwh7idRizkAZBq3Ueagpkadu89Vcy2YPOrk4eYbpUTG+HxbDQM8dFo1AaHTHJlbk4</vt:lpwstr>
  </property>
  <property fmtid="{D5CDD505-2E9C-101B-9397-08002B2CF9AE}" pid="42" name="x1ye=44">
    <vt:lpwstr>muHkN99jKdZ/yQeA4t75WTDhbgOPDA6COH/HBRjCUdlDOptK+lLrBVKyTiwVnrWSUb+E3fo0Nrgc+nO39ah1wOA8b6lBF8iQRoByNmGPuxU6+dwKAo6xM06FXvLnQh6/1RHBONIjBr9NMnYK/hoYtosX4iP4EIo5MvaZsV0so2Zy5LAHSr4Ku35E8RicJY9oqQrWlu8LLs0Ezsw+CzeGKvQxWemPgbld8xQ+utSyloTdG9esx5Mej0IwYt3lKB6</vt:lpwstr>
  </property>
  <property fmtid="{D5CDD505-2E9C-101B-9397-08002B2CF9AE}" pid="43" name="x1ye=45">
    <vt:lpwstr>RMeOpXqmvQejTtzE54om7dCskMQp2M+jg25j0+pVX9vxi8Y8aborFlJiSSWzLcdd9sdMrwhKTNmcZ5SBCuGdX21aT8ISFrNF/XxGp1d9BXmVnnHfalwV5jQpp9UYfpH4Bkgp0cBj57guLDNofVYX38ut7er8XPe20Km5w/O3bvbj+OJLWIO3xeytZ4P3yRBsP1nbEHqJ+8LPgGKGOsNoML1w56D8CjIKYAidWNL7faNrcGBpkM6eX3REJdTqGhX</vt:lpwstr>
  </property>
  <property fmtid="{D5CDD505-2E9C-101B-9397-08002B2CF9AE}" pid="44" name="x1ye=46">
    <vt:lpwstr>h5/CcoL2Cd7VZXZyAPgwOaSoa6Okons+/u8YfKlmXlnEiTmJVTZz//kTpCPhdi/joi7rx2DSAg46vsacZOT3jET6E4pabNZ1wDJO616tz/9q5GkqhLhI8dIHisK84UA1rDzQD++X2nn54Ue97GtvNM/IpaypUrHeSxnoyKIH9n4mFKwOHGXhMYtkdGd/1Z/uma69kGe5zL4tSsrW2+/t2SRkGaNZfdhlM6RYSry12yZOxYc9BzrdTK3TYJP3iza</vt:lpwstr>
  </property>
  <property fmtid="{D5CDD505-2E9C-101B-9397-08002B2CF9AE}" pid="45" name="x1ye=47">
    <vt:lpwstr>ItqGSXWOMXnAk/I8EkXo0sssfqamn6sYu6AUpGwQRQRt8isWHt+/r7Gcp2jUm8ba7LVAPluVo97P37nzoAGdFAxENIhDjcLwDj6JxveiO8yZqlO+DLtSvAV/RAbd08syhuj0mE1JTnr8A7CBjoPWP5x6zOG4PC2FXQlMkY0e+zNf0Y9tdZQXGfrOwlhlnWK18Qnj0sduI1+Y7Fybh4PmVz/shy0Z72qJXA5KGw/zpzR7reubtBvxrMdgF1UmyMh</vt:lpwstr>
  </property>
  <property fmtid="{D5CDD505-2E9C-101B-9397-08002B2CF9AE}" pid="46" name="x1ye=48">
    <vt:lpwstr>FW1lH2pb6yM7lUaubvgPSOj1JIphvwNXNHq3E+0l1GhYKUV/H+gIM88u7QXGSsokmf46WjyZXs7drG2HE3+XAuHKc5rxaBe5Y49PNlWNljDO+K8XfuZdEklxMFaJ8TB2Bu0hz0ZK8aeUyXyDu6L/hrAs/JbxMPeUAEmZ0CJ26tvmxwZzJT7Fr2//OOiDu4so09si0QYp+NeDaIb2+SiN0lUn+JlqXOaHroj55WgXJbqoY2k45wTP93+WtehRPJ1</vt:lpwstr>
  </property>
  <property fmtid="{D5CDD505-2E9C-101B-9397-08002B2CF9AE}" pid="47" name="x1ye=49">
    <vt:lpwstr>Cr9sTldMRBHZeX06UG/0BQsNnKTnhqNdTKrvYZHdpsu/K3JeAOjr9he806MZf+Aeyjm1/4V+7l8UFc+1dkM6wFo/vsUye/fXHWwLAszQbT3fXAEy4SZ9b2rbTPkrUrzdILCbDY3UgugjGP9CFIRH5xjLUX6AJydXoqXgfjMtKAblaKmKykC5G1yoFj+r7DSLyd3KdS4kw2dVbUfD7UjPKU4Isj9G3YLDvqauG9gcOo14FWf38xUguZf3q7GQLw4</vt:lpwstr>
  </property>
  <property fmtid="{D5CDD505-2E9C-101B-9397-08002B2CF9AE}" pid="48" name="x1ye=5">
    <vt:lpwstr>QQf6iqND6K8KQWejUO9vPFA+moPxCj0Aoz9jeIxRjTT8zfuYjejo4SYbD/3uLbVWp38qRaD92FJeQrHIDnSQ9yhmIw4MeD5ve+hTFUDDIUew7mbIh1TOZe8lUyzS1RorfcbLbl+C75qFsn8N2bnLeYLlvNA/n3rUqlT++mse5aDMx9nIvN4P6KQMJPBhLaxy45CVHfA4OjdGL01h2HKOwFRmrbxzoUcXPsnnUAKzVoPZnR3sOn0qI5crjJ7lxq9</vt:lpwstr>
  </property>
  <property fmtid="{D5CDD505-2E9C-101B-9397-08002B2CF9AE}" pid="49" name="x1ye=50">
    <vt:lpwstr>4udRbzXkW9VvYEaFG+jLV/XdncFFrPs5eCLjEszenrvR+CXssRZtKGFuKJ4XswLn8WhP7OtBMv7dV+RdCftWPfaO9edZD5WC/Aq/YcrI/p+9Fmb+pcu+1PvAgiFgKIFPvnMOqtDgHHdVP6rkDwB2ukypW1wn5cPbKEuI7M6VhhF9KmYqK//Nb8BiHiT5M2Zu6zxICWjvHjy2WQ64lZgvKZ6sZbeHgaYJy4yViZ+RjFFPIyWyJiI/FFdG5j9fkFd</vt:lpwstr>
  </property>
  <property fmtid="{D5CDD505-2E9C-101B-9397-08002B2CF9AE}" pid="50" name="x1ye=51">
    <vt:lpwstr>ZLSUaeGwPK1BWS7TZHcBgNz7Ep209L3TZJGL2pX82l3tpDI8ggIN4eWXmKwP30SSVNhMkhibVWY0EwJibP80yJRvv3qT56FlZaxWbRmY7tVq5zoV2/OHlrX/gDsYbHWn62rOoJN1PI3ZhiH95xjziN1Bz5hIlIxQ1J4607TzuLO/rWmjNmAxKOkT5C1jEx5qEWqEezq91U/lFO0jSPL/DOcOaOYu9PZPxaV4tACGvw0fjt9vMroJa79uixSMIDd</vt:lpwstr>
  </property>
  <property fmtid="{D5CDD505-2E9C-101B-9397-08002B2CF9AE}" pid="51" name="x1ye=52">
    <vt:lpwstr>RPnIa9nxpqwNt42UOVtkReM+E3oXHgy9TPgob0toTrP9VrzE4PxsBTFN9LMKCXWrmgWa6594e/vRRAClBe2E3NFP5J6fEsFV9Ouq+wd4gQuou2mzOFHypKsJHDRCRoVyc1LVX2lC9+RceKSL3Lejvf1GgPz+FnNWLHYVeSIx7wh3LuL5Ez5/uFmR7v8oRRYdh1Q9gkuzWDyrC11/AZLK4SMApv9HyyG654vBna+Vezp6f6EEkp28RBqpDwC957u</vt:lpwstr>
  </property>
  <property fmtid="{D5CDD505-2E9C-101B-9397-08002B2CF9AE}" pid="52" name="x1ye=53">
    <vt:lpwstr>GgyUrXGBReZ8JJzjs4699TUV94L/2hPn8lVu1enAUC+b/w3XMHimgFYYM7ej2KBBq+F837/nTaUlFuKCsSIvvW0ZC63wP/QqQ80/9q8+InUMHO9/W5SBnIm+4MNmsowPxlgeQLWHwD3EEwCCkq3m6lATX+/F/3kRYFl9z+5FzG74oLwXS9/JG6zY0cKZArBaM4GbYopmseI3mRSh66pnhM+R6qZwddIPp8UvwV66URlC+MZC0GDhvW96t2oj9Bp</vt:lpwstr>
  </property>
  <property fmtid="{D5CDD505-2E9C-101B-9397-08002B2CF9AE}" pid="53" name="x1ye=54">
    <vt:lpwstr>gT8uSoajwPAdyqrXQvF/LUoYKTcEMSl7pM/9Aw6TK3VlTmzFXR8zk5F3csL+xE+RnDpThkvT8Fm/RwGX2NK/tTzi7pyChdWhpo6FrSaYca0Dl/zQc5EIznfwMVOX8eYy+WsSAOohnqudxVlqTCH0MElNLmYn9Dux0ooIbjRaY3Q4FCEpLFFnURDlxdCpBZDXtSY4FInTFix8EH0twnP9ecngkeBOyYzLvMu6gnmA3c4tx5cyjnyI1GvETQu0L5u</vt:lpwstr>
  </property>
  <property fmtid="{D5CDD505-2E9C-101B-9397-08002B2CF9AE}" pid="54" name="x1ye=55">
    <vt:lpwstr>XoxpaNNc9o+9410spM7NKXg9hx0dDYfR58Wsl1qtV0V/LK5ghdbXx0mI/Ug/3U6EWAQn/k7ry9Miau3dGoKXJJDg5vBlgl423BVlycNNHi8eDu67o0jZKIS9/6t+fUZBbL+8Ho3ht7OYLRrt20Z3nRXbmZZphOpfEzVRi2GRwtLM2w/38jnt1CrrnREqQw4ptCm0SNC+q1ZxpyV9Xpq6Kde+btyMHyD0mZ3wPCDPFMtON911j80X6cPZFIYexFT</vt:lpwstr>
  </property>
  <property fmtid="{D5CDD505-2E9C-101B-9397-08002B2CF9AE}" pid="55" name="x1ye=56">
    <vt:lpwstr>ffxTK2gWfEWcqFZl4nyLLP+Avao05zau8Hc2Dkk5SWYI/SlDbZKokyyMWfNSDcJAe6SEGtMuIMlzzB2Y+iqOlEU2lqbfLT73UDVpvWlTda0FDyMy9MRykpr1Rfds6Z4yLuOw+kOvbzNYgxqBtva9kDBFjZqd7fiqyZ18Kxj+sVndVSGrGm62Qyt4aMiY07wIVX9Kvk3BWfjOPgFnoDoK4B6zBtf+cDVv2FBaEcL1oiNm4cwTrnY5Zpick6OG7lQ</vt:lpwstr>
  </property>
  <property fmtid="{D5CDD505-2E9C-101B-9397-08002B2CF9AE}" pid="56" name="x1ye=57">
    <vt:lpwstr>Q5LInT82uux+a179C1hT4fRZdtv9hX/Us92IbudejJWAOP9gjAiLmiERI6uG3UOj8Zr1t7lOsnWTqTy2J6I04/5omyiMr5rTrTFGEMYrQqNJFvWiNqifnbq7fTVNJHGHIDDCS9zFapufDWJ+J34dFHf0KCaM1FJnbUVb1YaikgnXynlTg8L0/Kh4UB5/fxIke/Zu46Q6FQOO3Y2ztJ5AnlCet6Yf+LSEJfd0ETtX9jmhuUlTI4m0I5MIfkplNuZ</vt:lpwstr>
  </property>
  <property fmtid="{D5CDD505-2E9C-101B-9397-08002B2CF9AE}" pid="57" name="x1ye=58">
    <vt:lpwstr>IHNmRWP4x42KsCkZ/Nx7/mNS5MjfQy4zZK7U5JDwCu2Pbn4bzcvjYsgtx23ca9EVnKoP6tWjxI3dxR41Bwoj9huD/g5fPllsBTTP+NAJ9d8BLFqbT+DWJlCFqOFBURg3HzshJcNTmjbULMVs6IC2KqHMrAQE124LmBtq5XTcmMfRZ9SAub6sKXtP3FS1+FWBpxmSjCeT+DzMTroNyT8B4LBj89Wet0zgbQt+z2pkHuPnHHIxblS47ARsI1ggCQ0</vt:lpwstr>
  </property>
  <property fmtid="{D5CDD505-2E9C-101B-9397-08002B2CF9AE}" pid="58" name="x1ye=59">
    <vt:lpwstr>/isYg8V9iSVXpFzfH5UCFeTikf9NdAnlKdMupY1gBaR1PMc690jBlqo0YyLa5om/q51g2jFE5zVA3FYTjRdgMqcgGBwEZwBhacQZ3XEHwj7x290VyMheKTw18AAaYx6gbGuFCjSwz3d5wz1PLsBELmW5aDmkOpmTVr7+1zV8sqM1J5A/JPPxxm8Lqk3AuFl+Ikv8mtR8c7kPmJ1h/NGfsllY4ukqxr05VawGSdjeeh2oDG+BgSGAOQKHQ1a85kV</vt:lpwstr>
  </property>
  <property fmtid="{D5CDD505-2E9C-101B-9397-08002B2CF9AE}" pid="59" name="x1ye=6">
    <vt:lpwstr>GaZJr0C9OhA5kHoos/q63NJYV/N+PS8hCKe3udyE/ZMkEA3iqDDtZ1HIyjRCXJOiw+N/B8kHh3uDGuaH4FFwMsEV24arnKZQ8L7mSOaPi2CCDN2c19VBfPKO8oA/ATpyqV8Qc3R+nar1s/7+TIG+iZ3pMrIiqoA6CGlGCCYfZahJCVr0r5GzDaFv861tIDW9WEKaXooXIk9+1pKUS8C6Uct15SgX44p9oOGCvK68MpsbESIiKoMm9WkuqS+L1VX</vt:lpwstr>
  </property>
  <property fmtid="{D5CDD505-2E9C-101B-9397-08002B2CF9AE}" pid="60" name="x1ye=60">
    <vt:lpwstr>X7FtRsFNl8DVdlwft5VoW4emIPYU9IAxoNTYRWm58ae9PloyhNmz+e6kMOX29JS3xy+zWwj8mSe0V9sjxPZ8lVhT8EQTGWuO5W+3kexRQt9c4rkHIFcjvBHSNXFaLfolyhOUPSDEP6tIJDQBxk5XTdevM4oOZsgpXGgI4xRD1DBq/uRUioXymgu8XCLws2To2VG+Qbb3T2nEI9n1ck5vadZXl+6rSpft7FY1tEuI3GRbhxwdiXjLNEtU6I002FV</vt:lpwstr>
  </property>
  <property fmtid="{D5CDD505-2E9C-101B-9397-08002B2CF9AE}" pid="61" name="x1ye=61">
    <vt:lpwstr>bSXVu01UKSjdE8aAFi1RB6jfvFyX5GhmzXCnHuY3K81WxSeYwBqKdJVqw6UflBoeqyDg4ytk8hjf8fWproNxvhN4zgm8wLs5iSVtHVNDGqM53Ej2aUG8EmmUjg68cX8QVS+NrqT5/Ngys92JOX6a+0liIltGgA/huuzohgfsLGmlCH3tRwdNRUXEqr+DcMoPDVXLyykF4nyFWioErz24EM1e4sM9HtmOwDhULx6UpR24aXa45LxIMBWvwtuhe6O</vt:lpwstr>
  </property>
  <property fmtid="{D5CDD505-2E9C-101B-9397-08002B2CF9AE}" pid="62" name="x1ye=62">
    <vt:lpwstr>2amN1fL0ZHGPREwAdT3Fp+jtTxVG1tLS0wZV+mR7RA94vaxISOammRFApBXMuAn0BaLkhCNrRSl0J1e4FhF/8i89rwtlctePvCx/N43vHyy9JEs/nm5299uN96WhQpi9ZepoZy2lepE+cWFEvBEQvV1c2a9WhS//+lANG1WhVXrSguEXVlu3gSf3iCx15XdM+MRh8q5E/LFSg528WLr1V4bKaU0PqPTNYqIfxN6jg4Gh6E5P7egaoBF5t+6EXfN</vt:lpwstr>
  </property>
  <property fmtid="{D5CDD505-2E9C-101B-9397-08002B2CF9AE}" pid="63" name="x1ye=63">
    <vt:lpwstr>K94CoU6uDofhRvbF1LSD2sTIiZJcTm9gtzgAwcAYW98+TVTS0DaabuMMbYs7IubUkAtCINto3q/YfT34+i7k/9k57Oay0rkuzOs+qQt2Pl1k2zkt90XkYxQWgNpkFl2yTfX9rv8fGKTXqe6VZ62yF+Zdtwy2H/PVsJP8YwPKNC/O21brxKQPzo5F4HgE534y7TfyePszxUkLBMceS1+hXbxsM7PYiUokDh12cOclu+qYXx880Fu/B4Bm7RYLR57</vt:lpwstr>
  </property>
  <property fmtid="{D5CDD505-2E9C-101B-9397-08002B2CF9AE}" pid="64" name="x1ye=64">
    <vt:lpwstr>Aw79UPTvKJQqhCpPtAnuTygpA5brT4DCXsOc0U9YZ/juxZmTPyl3uDrMzOlNRasdfuqptcA5uX2Q7SzO+0qZUu8+Fbj+1/wMrliIEe8akr3074+LyhRWUUEAqU0mI5u/tN/GmBqNcVGdHeZNQz7Y/zF8aa/DXP4hX/8WWeri6aIk+QdQSVwpHDJjj0lkEGx6jjBWumfuCEd657kWvwhi93O2aAQ6Xw9Rn4xMGOyKue0eoCiNG/Bvsn+mx1eUyP5</vt:lpwstr>
  </property>
  <property fmtid="{D5CDD505-2E9C-101B-9397-08002B2CF9AE}" pid="65" name="x1ye=65">
    <vt:lpwstr>x0i83vLEdRejagC9iKLUurzx9/4zVtXh68rtPxuAsdHJ32L4ojiqL0pXU9qTNBzT2aOBLD2bq48y4wbIlMOlI38vZ3S6cm8w94doif7xUUsRDJ128iSP+j9rCDZN+xnI6PDBpHu7dQt5WaPcR2M/Ct3iA+lPw/qKz8M5SaSZ/RZKD4J2XdRl174YcP1PTdBTLsu3ntPs6MDEZWS2M0Fq+ncZIkLaAVQNvLfY7PaJf1LaFF6RoqGKj0kjap1eGos</vt:lpwstr>
  </property>
  <property fmtid="{D5CDD505-2E9C-101B-9397-08002B2CF9AE}" pid="66" name="x1ye=66">
    <vt:lpwstr>q0XUAy2NpgrY/qcfHAHLAs1qGHqVVjWsKopdgMT2qiihIJsiN5RAJXwefCD3HmaqhryLDyNNOVvt5qxOF7x8KoYxuUM/ilFVigBtACoc+juAsIuMVKf5y6oXW88hg1xC5yKcTusvoYhUptxAcduTFpkLxg/exVpAL8/ts30YEY3D31fxWatbKsUBBFP4gAt+AFDO6uGT6Du33948ZQxanq7t1rnQI2wAogsIgo0EEkLDdwX+UnWvOStILSn6BNj</vt:lpwstr>
  </property>
  <property fmtid="{D5CDD505-2E9C-101B-9397-08002B2CF9AE}" pid="67" name="x1ye=67">
    <vt:lpwstr>W5IdSKjnE9Kw4TpTAUoi9/0Fut2Pp0zw8UGHgLWGesPWKEfbE05dlonpzY9a9sDtpHstpyI+er2Lyv4fPlBzIYAU9yz0HORFF3cfPYeTY7NCNjac0HR4RMdInlcXT3+gLM1VMNDXFnAMu6rX682mkit73fjT99QOCZSyHe5P1QYvkShmsVuBnJ1lOFxcjfFsVdEg3X6befEbS9G0EGnC5okVEUT1DR+8/lhh4XONQoyfZmqKS1Drm4/QSbuoBid</vt:lpwstr>
  </property>
  <property fmtid="{D5CDD505-2E9C-101B-9397-08002B2CF9AE}" pid="68" name="x1ye=68">
    <vt:lpwstr>KOYhNqsgKDuCrT4jHqM7fZ6kzOGNgMfRKtbEFGCko6l4y9VfUYOaF4m+1ot4VBkFiikshjU52Bi/S2bjbNpWgZ/yy4YkGbaXFqKmVJ1hqT/lAJVZ8eQmSjyoI7/MIglCj5anp9kutbdhg3xrx/PpzJBP1vF2JXmZwtMiD/SgUO/qifvSK1N+UKC9clc7B43vpJ07YQgt6nnhqsJAhB4fClECOVl7HBXt6cJh9+9rgwvQuY6EN1K3IEch3v3LKTC</vt:lpwstr>
  </property>
  <property fmtid="{D5CDD505-2E9C-101B-9397-08002B2CF9AE}" pid="69" name="x1ye=69">
    <vt:lpwstr>b8t0K60ZvqwXjvgwR5EyFUcjoDe/CEd0fQdci/J2VjUGSwpCVt5hOTTz9aLYXQX6hXl/jWCxcXto+UKWE3LIaP9TiLsV7dzw9yT4iSWP5NHqbB5Klb7VjxSXs8yxxR1eqFhJ9Pp9NOcelFiCX6neb1X6u/UAn++XAomcQJ/wI5VjhPdhcGsX6X3JUhHj3epu6q015n5ztucCB/dZ/Hj0C23wQYSd7i/nDKfc9nBn1spqpNinjG9pAkctNk+Xr7N</vt:lpwstr>
  </property>
  <property fmtid="{D5CDD505-2E9C-101B-9397-08002B2CF9AE}" pid="70" name="x1ye=7">
    <vt:lpwstr>K5hCN5vpc2hm0wniN5uQ3YztcYKGxBlXy9eqP59WWZ2KR3YpGjqXEw3MCKFdmwgD7kSyufsF88PpM/lJoNm2pa9eMQZUS+5ayxhqDwjIU1nQblFWi3zuxTm3mDnb9FH3UkkKDRgMWEYnFyDNdu3zjlCDy1m0e3m+45vgZL4BsWjaHtb/hZzVqGhM8EZwq0GQwi8dstMx2fAiDxwcydV7RJpiUxwFYNc5USFtSoeVjAe0lrTx3yNanfxDfgRaJ5f</vt:lpwstr>
  </property>
  <property fmtid="{D5CDD505-2E9C-101B-9397-08002B2CF9AE}" pid="71" name="x1ye=70">
    <vt:lpwstr>BE425UvNOQ/ernPjnyuktgPIAw4ByTIpCg/2YZbl73ESR9XSj9TgMtzneySPyy22IuwhTDIM0opUwoephamaRLOvQudMXqUn2X3b0sAVhJWjdFVHeR/ndlGTasx6cXcobombGH6VDV9cSx8Iy+S69Oansbu64wwJTJCPfeNFF3HwQo5NCVwvPvKl6m0HWEy/vwkorIClzono/DRc/vdAkcyVDsLiib8T9q2Qn4OOb6kvNofRa3DIyCc5wGAZA7T</vt:lpwstr>
  </property>
  <property fmtid="{D5CDD505-2E9C-101B-9397-08002B2CF9AE}" pid="72" name="x1ye=71">
    <vt:lpwstr>PFznHbGBzUO8R6U63xdwbyQXPePbkQziKnf2BJC4d1OQmNCe6DHL4fAuKwhcZAvedoY8FzkE033z/f+8alocI8BWDQhjfl2mo6gb0CnSuYkKYu8LGfvlXg/n3aIVNGmbbenozW8B+TraZfx0opraFabgZBWEuFH3rgg/oadWsNmUdJ+xcD6p53bo06K8PBSS3CzMGzmlKG7CuoXXSGIJvwZzwVuldajdZYx2hTo9geYmTK5adMcqBEg1Okrm/JI</vt:lpwstr>
  </property>
  <property fmtid="{D5CDD505-2E9C-101B-9397-08002B2CF9AE}" pid="73" name="x1ye=72">
    <vt:lpwstr>94EaKxT7WV7+Xk6sqEcoAS5Y2n+tLCt27AlGebiHyrGI8TEyGr4xyVSy7rwM3z558YIMh7T5hx1iVIWeS4XYA16VsCH9o/Behh15JC9b6ea0ezmDPvli+T4vd+NIRmLkQbIYe1FrjojGa9LJHmUa31vDiOK5l2ZnDHFKTHMDf23wLZkDsZb+M5nM2mhst0rRzwSUNjdg5jBfxA77jLyKwKH0cKKWEJzSEdldoqlxB/LZhsmG6Dz0kt8PV2/x6ee</vt:lpwstr>
  </property>
  <property fmtid="{D5CDD505-2E9C-101B-9397-08002B2CF9AE}" pid="74" name="x1ye=73">
    <vt:lpwstr>4vyxzD6xP2jGDbzW7BsHDg80xrZvztMqlMq5tJF3hfnSg6IkIhGKwwp1utzbiichYlwQgRhK7rHcltrf68yfh79rF3XmeHRKNpb4Jnc+0mWiZpvpMtGZSsTBPciroIkGIIWlzA7eD6MpD6HFEBR6joW5br7ejxlzmUaZfYg7zlRhkdV1HYPUsk/YHSrmLJRGk58NLMkDEDmRxd6Dgohw7Ler2rH0tT0K6DRqBYZiHB6KRsjuntdRUKQWYwmnR8S</vt:lpwstr>
  </property>
  <property fmtid="{D5CDD505-2E9C-101B-9397-08002B2CF9AE}" pid="75" name="x1ye=74">
    <vt:lpwstr>9a/d/efTAJF0mcMwWzJZnjV3+CkgLzg1P5+EbFra4CzG8VdFJFHJ9QefDbpSotqHS5nGqWO5jZq3qLF0mUO1dKNZEBocm9HiGvKXzhMdO2pcwiWm/YE7HZXjvfvqKluBsZ11v1bsmzQToYAC4/SgEMQEIwqOSEFQy9hiKvhUBXOmeJZcLgDb8Cz9gzRjVAOI6AvzFO1nzSrkGkQDx5trqMoVkUX6K2ksJ96nRlP3KfEjcFvziO5pX4HATR3/128</vt:lpwstr>
  </property>
  <property fmtid="{D5CDD505-2E9C-101B-9397-08002B2CF9AE}" pid="76" name="x1ye=75">
    <vt:lpwstr>ZBlUTyMapuFOZT996vOm7RewOkmzHk3M7or67LJJFICFhA8yc++SS6JHjm4rfm3MLp4rsgwI2aq4HPr+PU2+tHEjeRitvwuai4d+9B7b+UNcYfgdKcW8PmM9JHfa+f75TBTzRYYHYzpbIiy06nucwW4we/1Ftd4CoaF85C7uND+Ec4T94bo6k2iPIzsszXHUMbIZxjs5XLPwXaw+tCRENh4jMPAEmkSL0iEIvtUStrvV1lXjNJfER+3hQ3OjveI</vt:lpwstr>
  </property>
  <property fmtid="{D5CDD505-2E9C-101B-9397-08002B2CF9AE}" pid="77" name="x1ye=76">
    <vt:lpwstr>IJFOIBEL1oZ6t/ADbgm7bLl/73wx+/qhLvarbfQkoC2NX5HhPSWFPW+IORWE6G5H4BzavZP3BdCCidFjKsJce/Y0UPmZYl2nJAd0MViXJCtDFZpbgbK9hN6jpuXjuwETuOuhe4dkCaIY5nFYh3jcfprpCwPPtn7v7ix6KYetGlFT4MNzUuPSQf8dSii2a3HeLfp7Gv7u3nF0C0mKWwV0ALSzs5XHT+J5ZaZyJ1Oa/m70aBpl0lLzM3r9iTGnsTf</vt:lpwstr>
  </property>
  <property fmtid="{D5CDD505-2E9C-101B-9397-08002B2CF9AE}" pid="78" name="x1ye=77">
    <vt:lpwstr>xSOvkYXLUU+85twjJ1BHmHFjOHfRaMLjw4otI+cGDP60zfxXoI5+DVTRu9TbCQ3+3Lq2Yd/H2Nkc31bjlDn5K5GbbCCBAGm2iGrZOUP4lGpYFzXqRJZP21rjkyLrHpOwJi9OmnLW5Xi6hFZ2OC+HaUWl6C8fmFIpYHLe4XTJljFGLT75l+AVONWBIxnLmF7t6gkOfND3trJ5iIfx9LkstEX/39GSqL57EgM3WfiTNG8tCWbm2eQgxGOw1n+czyf</vt:lpwstr>
  </property>
  <property fmtid="{D5CDD505-2E9C-101B-9397-08002B2CF9AE}" pid="79" name="x1ye=78">
    <vt:lpwstr>Cb3l/SGPAMiIVfe/Ma4j5L+uo9DySYFpghspja5lrIL6C7ki58lGRmsgtgJo3prG5s82q9X349dp3JK/9FyqHdGUcsODuZBFELBQW4TZ6sOcVeJpoTw5Nkhi3LdsE/Mxuyh9uzIiLWGuN05p5dZuI5g1PRuRbDbq16WnzOCoDCdMPpNMjByCH62Oi93AudxYWIbTPp7hxCSfOH3JjjtuwILagYOlULXxWJnX22NacjK9zQqpUQoiOEDpjFFYT5s</vt:lpwstr>
  </property>
  <property fmtid="{D5CDD505-2E9C-101B-9397-08002B2CF9AE}" pid="80" name="x1ye=79">
    <vt:lpwstr>CR1NuH7Bs3VgRX9YaJ88omvAcoNhzF3Bk8YGBWEavAj2tdsMsbLCAdDZCJ+y8mSqEJkFb/+oOWJm6T3eCMZYdJ6SjhU7n2CpbXB97iE25bvPnnoxGIyZ6HOEVfimq0Qv0sNofoB4+DH+CJL7gW1dv71TWpe4p2SdzkAt8CJhs8u4gtNz8iSQ2DBA+8ICOzebkvz9seBEBFTz9BeLPub1VJXkeoXcnKG+RRSMALIFaU6IMPeRBtic3Zek38xHnru</vt:lpwstr>
  </property>
  <property fmtid="{D5CDD505-2E9C-101B-9397-08002B2CF9AE}" pid="81" name="x1ye=8">
    <vt:lpwstr>jOJdtOi44BM2nPlb+Mr2iaQkdg+Ja6Ezn76S8ZC/oitMSL2aabRr8sKJl2fWhjoIP0wOsJqXp75y7DeRDthJKFfEZvG+KweDyMWK05QwPrfV/odViyUr2P+5q9YEr2mUIbHDc/4aDRxAx3q2Nu67gKGDPmZT25gdBAPBNxs/wtj3lv5DPiKOaEhMnFfmOvyxnK8FBoZo4V+ZGrr2m/Omus7DOO/SNlW89OQVosVaqVaCCT9q5wI0DyK8mm9uwD9</vt:lpwstr>
  </property>
  <property fmtid="{D5CDD505-2E9C-101B-9397-08002B2CF9AE}" pid="82" name="x1ye=80">
    <vt:lpwstr>G3IPM0yrEYU/5FBSImYX243H9Ri8kTvCCuwZgNm9mlN7S2Oq0jxmLPfoeigtp2+Bi30FTVdfbKmMrcRCn2qdKZu/kB07v5qf5e06adXvtgfEfMcar4JfZ5YaYKqJ7nOd+LXdYO1pXp+LVyBjnpF2JfuFJ3Jh0cNwEGk7kCBc1iTwEmLxW74PI53RWRS6XQl89cP5ROtJWv2gsXslqqtbnkFYwiOrz5EjbtqkcYKkh1Bg3znXHTpxdJFfP5pfirP</vt:lpwstr>
  </property>
  <property fmtid="{D5CDD505-2E9C-101B-9397-08002B2CF9AE}" pid="83" name="x1ye=81">
    <vt:lpwstr>+M+aO5fJYJmjHB5ADyZh5Y3jvoG0HeOIKL4hNL2KxyU9eJ0SUmcoV1K/NRGbGoTlU5+uqkFeggmhw0Wi7BmK5zAIcchfpzhZk53wj419Y3cV56u/UoJTmeN/UG4G5bznHYMXW59/hwkSeRLLI6OZLYnuOVExXXjNGDMmbDD9WZEssgN4db1EKsxPt3eoWghF2Nh2gUw+TCzVGcMNnWxb6EqJ6HGmqiPptJobrjYGsE3toiA8/QyAm+TsEC5PSau</vt:lpwstr>
  </property>
  <property fmtid="{D5CDD505-2E9C-101B-9397-08002B2CF9AE}" pid="84" name="x1ye=82">
    <vt:lpwstr>lNUBpUjN1SU+xHm6X7yvOKiIEGewkWDiBsrU4lbDyQYEb5jRoQC5ft14sDfTzh0fzQ7gcKMB58BMVUJDv6Op+f3FiPpulxM7JM3t7Y6bW0rCOluH+QxSPx9f1igpHcQfCnkiqKGt4907a9ZL2ypiWXrXzgwPTCVzAL7o5nHwnPpWJIcjBuuv737z9Fn0tWeFEAAA==</vt:lpwstr>
  </property>
  <property fmtid="{D5CDD505-2E9C-101B-9397-08002B2CF9AE}" pid="85" name="x1ye=9">
    <vt:lpwstr>kLkUxOkyPmsrb8UnsqSmk7+1QM8/bu0eQqEkZYUHtJYNoeZPF70LGV8CXXF+k/PMvn9ZpkvFB64aCrP/biQQ3SYDUmCVfzHxVb+eCjzfjDGKCWlLX8O4PQEDqL1jkVhYfTC/gCS4G9MQ5xmRg4bNZfnfXWt3K+Bhfv9JK46XWL/prF44jp+wEY8cPxUXoS0zzUu3e3VE5Yh7LDVJzAiN5dCdM6k7/ne6NZRtqQ8RDIJIrK5do52JhZtmfNqtd+o</vt:lpwstr>
  </property>
</Properties>
</file>